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C1E02">
      <w:pPr>
        <w:tabs>
          <w:tab w:val="center" w:pos="4680"/>
        </w:tabs>
        <w:rPr>
          <w:rFonts w:ascii="Arial" w:hAnsi="Arial" w:cs="Arial"/>
          <w:b/>
          <w:bCs/>
          <w:sz w:val="32"/>
          <w:szCs w:val="32"/>
        </w:rPr>
      </w:pPr>
      <w:bookmarkStart w:id="0" w:name="_GoBack"/>
      <w:bookmarkEnd w:id="0"/>
      <w:r>
        <w:rPr>
          <w:rFonts w:ascii="Arial" w:hAnsi="Arial" w:cs="Arial"/>
          <w:b/>
          <w:bCs/>
          <w:sz w:val="24"/>
        </w:rPr>
        <w:tab/>
      </w:r>
      <w:r>
        <w:rPr>
          <w:rFonts w:ascii="Arial" w:hAnsi="Arial" w:cs="Arial"/>
          <w:b/>
          <w:bCs/>
          <w:sz w:val="60"/>
          <w:szCs w:val="60"/>
        </w:rPr>
        <w:t>SAMPLE</w:t>
      </w:r>
    </w:p>
    <w:p w:rsidR="00000000" w:rsidRDefault="005C1E02">
      <w:pPr>
        <w:pStyle w:val="BodyText"/>
        <w:rPr>
          <w:sz w:val="40"/>
          <w:szCs w:val="40"/>
        </w:rPr>
      </w:pPr>
      <w:r>
        <w:t>RESPIRATORY PROTECTION PROGRAM</w:t>
      </w:r>
    </w:p>
    <w:p w:rsidR="00000000" w:rsidRDefault="005C1E02">
      <w:pPr>
        <w:tabs>
          <w:tab w:val="center" w:pos="4680"/>
        </w:tabs>
        <w:rPr>
          <w:rFonts w:ascii="Arial" w:hAnsi="Arial" w:cs="Arial"/>
          <w:sz w:val="40"/>
          <w:szCs w:val="40"/>
        </w:rPr>
      </w:pPr>
    </w:p>
    <w:p w:rsidR="00000000" w:rsidRDefault="005C1E02">
      <w:pPr>
        <w:tabs>
          <w:tab w:val="center" w:pos="4680"/>
        </w:tabs>
        <w:rPr>
          <w:rFonts w:ascii="Arial" w:hAnsi="Arial" w:cs="Arial"/>
          <w:b/>
          <w:bCs/>
          <w:sz w:val="40"/>
          <w:szCs w:val="40"/>
        </w:rPr>
      </w:pPr>
      <w:r>
        <w:rPr>
          <w:rFonts w:ascii="Arial" w:hAnsi="Arial" w:cs="Arial"/>
          <w:sz w:val="40"/>
          <w:szCs w:val="40"/>
        </w:rPr>
        <w:tab/>
      </w:r>
      <w:r>
        <w:rPr>
          <w:rFonts w:ascii="Arial" w:hAnsi="Arial" w:cs="Arial"/>
          <w:b/>
          <w:bCs/>
          <w:sz w:val="40"/>
          <w:szCs w:val="40"/>
        </w:rPr>
        <w:t>Respiratory Protection</w:t>
      </w:r>
    </w:p>
    <w:p w:rsidR="00000000" w:rsidRDefault="005C1E02">
      <w:pPr>
        <w:tabs>
          <w:tab w:val="center" w:pos="4680"/>
        </w:tabs>
        <w:rPr>
          <w:rFonts w:ascii="Arial" w:hAnsi="Arial" w:cs="Arial"/>
          <w:sz w:val="40"/>
          <w:szCs w:val="40"/>
        </w:rPr>
      </w:pPr>
      <w:r>
        <w:rPr>
          <w:rFonts w:ascii="Arial" w:hAnsi="Arial" w:cs="Arial"/>
          <w:b/>
          <w:bCs/>
          <w:sz w:val="40"/>
          <w:szCs w:val="40"/>
        </w:rPr>
        <w:tab/>
        <w:t>29 CFR 1910.134</w:t>
      </w:r>
    </w:p>
    <w:p w:rsidR="00000000" w:rsidRDefault="005C1E02">
      <w:pPr>
        <w:rPr>
          <w:rFonts w:ascii="Arial" w:hAnsi="Arial" w:cs="Arial"/>
          <w:b/>
          <w:bCs/>
          <w:sz w:val="32"/>
          <w:szCs w:val="32"/>
        </w:rPr>
      </w:pPr>
    </w:p>
    <w:p w:rsidR="00000000" w:rsidRDefault="005C1E02">
      <w:pPr>
        <w:tabs>
          <w:tab w:val="center" w:pos="4680"/>
        </w:tabs>
        <w:jc w:val="center"/>
        <w:rPr>
          <w:rFonts w:ascii="Arial" w:hAnsi="Arial" w:cs="Arial"/>
          <w:sz w:val="32"/>
          <w:szCs w:val="32"/>
        </w:rPr>
      </w:pPr>
      <w:r>
        <w:rPr>
          <w:rFonts w:ascii="Arial" w:hAnsi="Arial" w:cs="Arial"/>
          <w:b/>
          <w:bCs/>
          <w:sz w:val="32"/>
          <w:szCs w:val="32"/>
        </w:rPr>
        <w:t>January 2000</w:t>
      </w:r>
    </w:p>
    <w:p w:rsidR="00000000" w:rsidRDefault="005C1E02">
      <w:pPr>
        <w:rPr>
          <w:rFonts w:ascii="Arial" w:hAnsi="Arial" w:cs="Arial"/>
          <w:sz w:val="32"/>
          <w:szCs w:val="32"/>
        </w:rPr>
      </w:pPr>
    </w:p>
    <w:p w:rsidR="00000000" w:rsidRDefault="005C1E02">
      <w:pPr>
        <w:tabs>
          <w:tab w:val="center" w:pos="4680"/>
        </w:tabs>
        <w:rPr>
          <w:rFonts w:ascii="Arial" w:hAnsi="Arial" w:cs="Arial"/>
          <w:szCs w:val="20"/>
        </w:rPr>
      </w:pPr>
      <w:r>
        <w:rPr>
          <w:rFonts w:ascii="Arial" w:hAnsi="Arial" w:cs="Arial"/>
          <w:szCs w:val="20"/>
        </w:rPr>
        <w:tab/>
      </w:r>
      <w:r>
        <w:rPr>
          <w:rFonts w:ascii="Arial" w:hAnsi="Arial" w:cs="Arial"/>
          <w:b/>
          <w:bCs/>
          <w:sz w:val="28"/>
          <w:szCs w:val="28"/>
          <w:u w:val="single"/>
        </w:rPr>
        <w:t>Introduction</w:t>
      </w:r>
    </w:p>
    <w:p w:rsidR="00000000" w:rsidRDefault="005C1E02">
      <w:pPr>
        <w:rPr>
          <w:rFonts w:ascii="Arial" w:hAnsi="Arial" w:cs="Arial"/>
          <w:szCs w:val="20"/>
        </w:rPr>
      </w:pPr>
    </w:p>
    <w:p w:rsidR="00000000" w:rsidRDefault="005C1E02">
      <w:pPr>
        <w:rPr>
          <w:rFonts w:ascii="Arial" w:hAnsi="Arial" w:cs="Arial"/>
          <w:szCs w:val="20"/>
        </w:rPr>
      </w:pPr>
    </w:p>
    <w:p w:rsidR="00000000" w:rsidRDefault="005C1E02">
      <w:pPr>
        <w:rPr>
          <w:rFonts w:ascii="Arial" w:hAnsi="Arial" w:cs="Arial"/>
          <w:szCs w:val="20"/>
        </w:rPr>
      </w:pPr>
      <w:r>
        <w:rPr>
          <w:rFonts w:ascii="Arial" w:hAnsi="Arial" w:cs="Arial"/>
          <w:szCs w:val="20"/>
        </w:rPr>
        <w:t xml:space="preserve">OSHA General Industry standard for respiratory protection, 29 CFR 1910.134, requires that a respiratory protection program be established by an </w:t>
      </w:r>
      <w:r>
        <w:rPr>
          <w:rFonts w:ascii="Arial" w:hAnsi="Arial" w:cs="Arial"/>
          <w:szCs w:val="20"/>
        </w:rPr>
        <w:t>employer when the use and maintenance of respiratory protection equipment is necessary to reduce employee exposure to air contaminants.</w:t>
      </w:r>
    </w:p>
    <w:p w:rsidR="00000000" w:rsidRDefault="005C1E02">
      <w:pPr>
        <w:rPr>
          <w:rFonts w:ascii="Arial" w:hAnsi="Arial" w:cs="Arial"/>
          <w:szCs w:val="20"/>
        </w:rPr>
      </w:pPr>
    </w:p>
    <w:p w:rsidR="00000000" w:rsidRDefault="005C1E02">
      <w:pPr>
        <w:rPr>
          <w:rFonts w:ascii="Arial" w:hAnsi="Arial" w:cs="Arial"/>
          <w:szCs w:val="20"/>
        </w:rPr>
      </w:pPr>
      <w:r>
        <w:rPr>
          <w:rFonts w:ascii="Arial" w:hAnsi="Arial" w:cs="Arial"/>
          <w:szCs w:val="20"/>
        </w:rPr>
        <w:t>The guidelines in this sample program are designed to help reduce employee exposures against occupational dusts, fumes,</w:t>
      </w:r>
      <w:r>
        <w:rPr>
          <w:rFonts w:ascii="Arial" w:hAnsi="Arial" w:cs="Arial"/>
          <w:szCs w:val="20"/>
        </w:rPr>
        <w:t xml:space="preserve"> mists, radionuclides, gases, vapors, and biohazards.  The primary objective is to prevent excessive exposure to these contaminants as well as present the information in an easy-to-understand format.</w:t>
      </w:r>
    </w:p>
    <w:p w:rsidR="00000000" w:rsidRDefault="005C1E02">
      <w:pPr>
        <w:rPr>
          <w:rFonts w:ascii="Arial" w:hAnsi="Arial" w:cs="Arial"/>
          <w:szCs w:val="20"/>
        </w:rPr>
      </w:pPr>
    </w:p>
    <w:p w:rsidR="00000000" w:rsidRDefault="005C1E02">
      <w:pPr>
        <w:rPr>
          <w:rFonts w:ascii="Arial" w:hAnsi="Arial" w:cs="Arial"/>
          <w:szCs w:val="20"/>
        </w:rPr>
      </w:pPr>
      <w:r>
        <w:rPr>
          <w:rFonts w:ascii="Arial" w:hAnsi="Arial" w:cs="Arial"/>
          <w:szCs w:val="20"/>
        </w:rPr>
        <w:t>Where feasible, exposure to contaminants should be elim</w:t>
      </w:r>
      <w:r>
        <w:rPr>
          <w:rFonts w:ascii="Arial" w:hAnsi="Arial" w:cs="Arial"/>
          <w:szCs w:val="20"/>
        </w:rPr>
        <w:t>inated by engineering controls (such as general and local ventilation, enclosure or isolation and substitution of less hazardous process or material).  When effective engineering controls are not feasible, use of personal respiratory protective equipment m</w:t>
      </w:r>
      <w:r>
        <w:rPr>
          <w:rFonts w:ascii="Arial" w:hAnsi="Arial" w:cs="Arial"/>
          <w:szCs w:val="20"/>
        </w:rPr>
        <w:t>ay be required to achieve this goal.</w:t>
      </w:r>
    </w:p>
    <w:p w:rsidR="00000000" w:rsidRDefault="005C1E02">
      <w:pPr>
        <w:rPr>
          <w:rFonts w:ascii="Arial" w:hAnsi="Arial" w:cs="Arial"/>
          <w:szCs w:val="20"/>
        </w:rPr>
      </w:pPr>
    </w:p>
    <w:p w:rsidR="00000000" w:rsidRDefault="005C1E02">
      <w:pPr>
        <w:rPr>
          <w:rFonts w:ascii="Arial" w:hAnsi="Arial" w:cs="Arial"/>
          <w:szCs w:val="20"/>
        </w:rPr>
      </w:pPr>
      <w:r>
        <w:rPr>
          <w:rFonts w:ascii="Arial" w:hAnsi="Arial" w:cs="Arial"/>
          <w:szCs w:val="20"/>
        </w:rPr>
        <w:t>This sample program provides only guidelines for establishing your own respiratory protection program.   If you need more information,  contact the Boise Area Office at 1-800-482-1370 or (208) 321-2960, the OSHA websit</w:t>
      </w:r>
      <w:r>
        <w:rPr>
          <w:rFonts w:ascii="Arial" w:hAnsi="Arial" w:cs="Arial"/>
          <w:szCs w:val="20"/>
        </w:rPr>
        <w:t>e at www.osha.gov or BSU Consultation at (208)426-3283.</w:t>
      </w:r>
    </w:p>
    <w:p w:rsidR="00000000" w:rsidRDefault="005C1E02">
      <w:pPr>
        <w:rPr>
          <w:rFonts w:ascii="Arial" w:hAnsi="Arial" w:cs="Arial"/>
          <w:szCs w:val="20"/>
        </w:rPr>
      </w:pPr>
    </w:p>
    <w:p w:rsidR="00000000" w:rsidRDefault="005C1E02">
      <w:pPr>
        <w:rPr>
          <w:rFonts w:ascii="Arial" w:hAnsi="Arial" w:cs="Arial"/>
          <w:szCs w:val="20"/>
        </w:rPr>
      </w:pPr>
      <w:r>
        <w:rPr>
          <w:rFonts w:ascii="Arial" w:hAnsi="Arial" w:cs="Arial"/>
          <w:szCs w:val="20"/>
        </w:rPr>
        <w:t>This program contains some sample forms which you may find useful and have been developed in order to simplify your recordkeeping needs.  You do not have to use the forms and as with any sample progr</w:t>
      </w:r>
      <w:r>
        <w:rPr>
          <w:rFonts w:ascii="Arial" w:hAnsi="Arial" w:cs="Arial"/>
          <w:szCs w:val="20"/>
        </w:rPr>
        <w:t>am it is important that you develop the program to meet your specific needs.</w:t>
      </w:r>
    </w:p>
    <w:p w:rsidR="00000000" w:rsidRDefault="005C1E02">
      <w:pPr>
        <w:rPr>
          <w:rFonts w:ascii="Arial" w:hAnsi="Arial" w:cs="Arial"/>
          <w:szCs w:val="20"/>
        </w:rPr>
      </w:pPr>
    </w:p>
    <w:p w:rsidR="00000000" w:rsidRDefault="005C1E02">
      <w:pPr>
        <w:rPr>
          <w:rFonts w:ascii="Arial" w:hAnsi="Arial" w:cs="Arial"/>
          <w:szCs w:val="20"/>
        </w:rPr>
      </w:pPr>
      <w:r>
        <w:rPr>
          <w:rFonts w:ascii="Arial" w:hAnsi="Arial" w:cs="Arial"/>
          <w:szCs w:val="20"/>
        </w:rPr>
        <w:t>A copy of the standard, 1910.134 and its appendices has been included with this sample program.  It is important that you consult the standard and ensure that you are complying w</w:t>
      </w:r>
      <w:r>
        <w:rPr>
          <w:rFonts w:ascii="Arial" w:hAnsi="Arial" w:cs="Arial"/>
          <w:szCs w:val="20"/>
        </w:rPr>
        <w:t xml:space="preserve">ith the </w:t>
      </w:r>
      <w:r>
        <w:rPr>
          <w:rFonts w:ascii="Arial" w:hAnsi="Arial" w:cs="Arial"/>
          <w:b/>
          <w:bCs/>
          <w:szCs w:val="20"/>
        </w:rPr>
        <w:t>mandatory</w:t>
      </w:r>
      <w:r>
        <w:rPr>
          <w:rFonts w:ascii="Arial" w:hAnsi="Arial" w:cs="Arial"/>
          <w:szCs w:val="20"/>
        </w:rPr>
        <w:t xml:space="preserve"> appendices (Appendix A, B, and C).</w:t>
      </w:r>
    </w:p>
    <w:p w:rsidR="00000000" w:rsidRDefault="005C1E02">
      <w:pPr>
        <w:rPr>
          <w:rFonts w:ascii="Arial" w:hAnsi="Arial" w:cs="Arial"/>
          <w:szCs w:val="20"/>
        </w:rPr>
      </w:pPr>
    </w:p>
    <w:p w:rsidR="00000000" w:rsidRDefault="005C1E02">
      <w:pPr>
        <w:rPr>
          <w:rFonts w:ascii="Arial" w:hAnsi="Arial" w:cs="Arial"/>
          <w:szCs w:val="20"/>
        </w:rPr>
      </w:pPr>
    </w:p>
    <w:p w:rsidR="00000000" w:rsidRDefault="005C1E02">
      <w:pPr>
        <w:rPr>
          <w:rFonts w:ascii="Arial" w:hAnsi="Arial" w:cs="Arial"/>
          <w:szCs w:val="20"/>
        </w:rPr>
      </w:pPr>
    </w:p>
    <w:p w:rsidR="00000000" w:rsidRDefault="005C1E02">
      <w:pPr>
        <w:rPr>
          <w:rFonts w:ascii="Arial" w:hAnsi="Arial" w:cs="Arial"/>
          <w:szCs w:val="20"/>
        </w:rPr>
      </w:pPr>
    </w:p>
    <w:p w:rsidR="00000000" w:rsidRDefault="005C1E02">
      <w:pPr>
        <w:rPr>
          <w:rFonts w:ascii="Arial" w:hAnsi="Arial" w:cs="Arial"/>
          <w:szCs w:val="20"/>
        </w:rPr>
      </w:pPr>
    </w:p>
    <w:p w:rsidR="00000000" w:rsidRDefault="005C1E02">
      <w:pPr>
        <w:tabs>
          <w:tab w:val="center" w:pos="4680"/>
        </w:tabs>
        <w:rPr>
          <w:rFonts w:ascii="Arial" w:hAnsi="Arial" w:cs="Arial"/>
          <w:szCs w:val="20"/>
        </w:rPr>
      </w:pPr>
      <w:r>
        <w:rPr>
          <w:rFonts w:ascii="Arial" w:hAnsi="Arial" w:cs="Arial"/>
          <w:szCs w:val="20"/>
        </w:rPr>
        <w:lastRenderedPageBreak/>
        <w:tab/>
      </w:r>
      <w:r>
        <w:rPr>
          <w:rFonts w:ascii="Arial" w:hAnsi="Arial" w:cs="Arial"/>
          <w:b/>
          <w:bCs/>
          <w:szCs w:val="20"/>
        </w:rPr>
        <w:t>TABLE OF CONTENTS</w:t>
      </w:r>
    </w:p>
    <w:p w:rsidR="00000000" w:rsidRDefault="005C1E02">
      <w:pPr>
        <w:rPr>
          <w:rFonts w:ascii="Arial" w:hAnsi="Arial" w:cs="Arial"/>
          <w:szCs w:val="20"/>
        </w:rPr>
      </w:pPr>
    </w:p>
    <w:p w:rsidR="00000000" w:rsidRDefault="005C1E02">
      <w:pPr>
        <w:pStyle w:val="Level1"/>
        <w:numPr>
          <w:ilvl w:val="0"/>
          <w:numId w:val="1"/>
        </w:numPr>
        <w:tabs>
          <w:tab w:val="left" w:pos="-1440"/>
          <w:tab w:val="num" w:pos="720"/>
        </w:tabs>
        <w:ind w:right="0"/>
        <w:rPr>
          <w:sz w:val="24"/>
        </w:rPr>
      </w:pPr>
      <w:r>
        <w:rPr>
          <w:sz w:val="24"/>
        </w:rPr>
        <w:t>Elements of a Respiratory Protection Program...........................................Page 3</w:t>
      </w:r>
    </w:p>
    <w:p w:rsidR="00000000" w:rsidRDefault="005C1E02">
      <w:pPr>
        <w:pStyle w:val="Level1"/>
        <w:numPr>
          <w:ilvl w:val="0"/>
          <w:numId w:val="1"/>
        </w:numPr>
        <w:tabs>
          <w:tab w:val="left" w:pos="-1440"/>
          <w:tab w:val="num" w:pos="720"/>
        </w:tabs>
        <w:ind w:right="0"/>
        <w:rPr>
          <w:sz w:val="24"/>
        </w:rPr>
      </w:pPr>
      <w:r>
        <w:rPr>
          <w:sz w:val="24"/>
        </w:rPr>
        <w:t>Sample Respiratory Protection Program...............................................</w:t>
      </w:r>
      <w:r>
        <w:rPr>
          <w:sz w:val="24"/>
        </w:rPr>
        <w:t>......Page 4</w:t>
      </w:r>
    </w:p>
    <w:p w:rsidR="00000000" w:rsidRDefault="005C1E02">
      <w:pPr>
        <w:pStyle w:val="Level1"/>
        <w:numPr>
          <w:ilvl w:val="0"/>
          <w:numId w:val="1"/>
        </w:numPr>
        <w:tabs>
          <w:tab w:val="left" w:pos="-1440"/>
          <w:tab w:val="num" w:pos="720"/>
        </w:tabs>
        <w:ind w:right="0"/>
        <w:rPr>
          <w:sz w:val="24"/>
        </w:rPr>
      </w:pPr>
      <w:r>
        <w:rPr>
          <w:sz w:val="24"/>
        </w:rPr>
        <w:t>Appendix A - Worksite Specific Respiratory Protection Plan......................Page 18</w:t>
      </w:r>
    </w:p>
    <w:p w:rsidR="00000000" w:rsidRDefault="005C1E02">
      <w:pPr>
        <w:pStyle w:val="Level1"/>
        <w:numPr>
          <w:ilvl w:val="0"/>
          <w:numId w:val="1"/>
        </w:numPr>
        <w:tabs>
          <w:tab w:val="left" w:pos="-1440"/>
          <w:tab w:val="num" w:pos="720"/>
        </w:tabs>
        <w:ind w:right="0"/>
        <w:rPr>
          <w:sz w:val="24"/>
        </w:rPr>
      </w:pPr>
      <w:r>
        <w:rPr>
          <w:sz w:val="24"/>
        </w:rPr>
        <w:t>Appendix B - Employee Respirator Assignment Record/Medical Eval.......Page 19</w:t>
      </w:r>
    </w:p>
    <w:p w:rsidR="00000000" w:rsidRDefault="005C1E02">
      <w:pPr>
        <w:pStyle w:val="Level1"/>
        <w:numPr>
          <w:ilvl w:val="0"/>
          <w:numId w:val="1"/>
        </w:numPr>
        <w:tabs>
          <w:tab w:val="left" w:pos="-1440"/>
          <w:tab w:val="num" w:pos="720"/>
        </w:tabs>
        <w:ind w:right="0"/>
        <w:rPr>
          <w:sz w:val="24"/>
        </w:rPr>
      </w:pPr>
      <w:r>
        <w:rPr>
          <w:sz w:val="24"/>
        </w:rPr>
        <w:t>Appendix C - Respiratory Protection Program Evaluation Checklist...........Pa</w:t>
      </w:r>
      <w:r>
        <w:rPr>
          <w:sz w:val="24"/>
        </w:rPr>
        <w:t>ge 20</w:t>
      </w:r>
    </w:p>
    <w:p w:rsidR="00000000" w:rsidRDefault="005C1E02">
      <w:pPr>
        <w:pStyle w:val="Level1"/>
        <w:numPr>
          <w:ilvl w:val="0"/>
          <w:numId w:val="1"/>
        </w:numPr>
        <w:tabs>
          <w:tab w:val="left" w:pos="-1440"/>
          <w:tab w:val="num" w:pos="720"/>
        </w:tabs>
        <w:ind w:right="0"/>
        <w:rPr>
          <w:sz w:val="24"/>
        </w:rPr>
      </w:pPr>
      <w:r>
        <w:rPr>
          <w:sz w:val="24"/>
        </w:rPr>
        <w:t>Appendix D - Training Certificate.................................................................Page 22</w:t>
      </w:r>
    </w:p>
    <w:p w:rsidR="00000000" w:rsidRDefault="005C1E02">
      <w:pPr>
        <w:pStyle w:val="Level1"/>
        <w:numPr>
          <w:ilvl w:val="0"/>
          <w:numId w:val="1"/>
        </w:numPr>
        <w:tabs>
          <w:tab w:val="left" w:pos="-1440"/>
          <w:tab w:val="num" w:pos="720"/>
        </w:tabs>
        <w:ind w:right="0"/>
        <w:rPr>
          <w:sz w:val="24"/>
        </w:rPr>
      </w:pPr>
      <w:r>
        <w:rPr>
          <w:sz w:val="24"/>
        </w:rPr>
        <w:t>Appendix E - Fit Test Results.......................................................................Page 23</w:t>
      </w:r>
    </w:p>
    <w:p w:rsidR="00000000" w:rsidRDefault="005C1E02">
      <w:pPr>
        <w:pStyle w:val="Level1"/>
        <w:numPr>
          <w:ilvl w:val="0"/>
          <w:numId w:val="1"/>
        </w:numPr>
        <w:tabs>
          <w:tab w:val="left" w:pos="-1440"/>
          <w:tab w:val="num" w:pos="720"/>
        </w:tabs>
        <w:ind w:right="0"/>
        <w:rPr>
          <w:sz w:val="24"/>
        </w:rPr>
      </w:pPr>
      <w:r>
        <w:rPr>
          <w:sz w:val="24"/>
        </w:rPr>
        <w:t>Checklists From the OSHA Small Entit</w:t>
      </w:r>
      <w:r>
        <w:rPr>
          <w:sz w:val="24"/>
        </w:rPr>
        <w:t>y Compliance Guide........................Page 24</w:t>
      </w:r>
    </w:p>
    <w:p w:rsidR="00000000" w:rsidRDefault="005C1E02">
      <w:pPr>
        <w:rPr>
          <w:sz w:val="24"/>
        </w:rPr>
      </w:pPr>
    </w:p>
    <w:p w:rsidR="00000000" w:rsidRDefault="005C1E02">
      <w:pPr>
        <w:pStyle w:val="Level1"/>
        <w:numPr>
          <w:ilvl w:val="0"/>
          <w:numId w:val="4"/>
        </w:numPr>
        <w:tabs>
          <w:tab w:val="left" w:pos="-1440"/>
        </w:tabs>
        <w:ind w:right="0"/>
        <w:outlineLvl w:val="9"/>
        <w:rPr>
          <w:sz w:val="24"/>
        </w:rPr>
      </w:pPr>
      <w:r>
        <w:rPr>
          <w:sz w:val="24"/>
        </w:rPr>
        <w:t>respiratory protection program...................................................c-8</w:t>
      </w:r>
    </w:p>
    <w:p w:rsidR="00000000" w:rsidRDefault="005C1E02">
      <w:pPr>
        <w:pStyle w:val="Level1"/>
        <w:numPr>
          <w:ilvl w:val="0"/>
          <w:numId w:val="4"/>
        </w:numPr>
        <w:tabs>
          <w:tab w:val="left" w:pos="-1440"/>
        </w:tabs>
        <w:ind w:right="0"/>
        <w:outlineLvl w:val="9"/>
        <w:rPr>
          <w:sz w:val="24"/>
        </w:rPr>
      </w:pPr>
      <w:r>
        <w:rPr>
          <w:sz w:val="24"/>
        </w:rPr>
        <w:t>respirator selection.....................................................................d-13</w:t>
      </w:r>
    </w:p>
    <w:p w:rsidR="00000000" w:rsidRDefault="005C1E02">
      <w:pPr>
        <w:pStyle w:val="Level1"/>
        <w:numPr>
          <w:ilvl w:val="0"/>
          <w:numId w:val="4"/>
        </w:numPr>
        <w:tabs>
          <w:tab w:val="left" w:pos="-1440"/>
        </w:tabs>
        <w:ind w:right="0"/>
        <w:outlineLvl w:val="9"/>
        <w:rPr>
          <w:sz w:val="24"/>
        </w:rPr>
      </w:pPr>
      <w:r>
        <w:rPr>
          <w:sz w:val="24"/>
        </w:rPr>
        <w:t>medical evaluation........</w:t>
      </w:r>
      <w:r>
        <w:rPr>
          <w:sz w:val="24"/>
        </w:rPr>
        <w:t>..............................................................e-10</w:t>
      </w:r>
    </w:p>
    <w:p w:rsidR="00000000" w:rsidRDefault="005C1E02">
      <w:pPr>
        <w:pStyle w:val="Level1"/>
        <w:numPr>
          <w:ilvl w:val="0"/>
          <w:numId w:val="4"/>
        </w:numPr>
        <w:tabs>
          <w:tab w:val="left" w:pos="-1440"/>
        </w:tabs>
        <w:ind w:right="0"/>
        <w:outlineLvl w:val="9"/>
        <w:rPr>
          <w:sz w:val="24"/>
        </w:rPr>
      </w:pPr>
      <w:r>
        <w:rPr>
          <w:sz w:val="24"/>
        </w:rPr>
        <w:t>acceptable fit-testing methods....................................................f-9</w:t>
      </w:r>
    </w:p>
    <w:p w:rsidR="00000000" w:rsidRDefault="005C1E02">
      <w:pPr>
        <w:pStyle w:val="Level1"/>
        <w:numPr>
          <w:ilvl w:val="0"/>
          <w:numId w:val="4"/>
        </w:numPr>
        <w:tabs>
          <w:tab w:val="left" w:pos="-1440"/>
        </w:tabs>
        <w:ind w:right="0"/>
        <w:outlineLvl w:val="9"/>
        <w:rPr>
          <w:sz w:val="24"/>
        </w:rPr>
      </w:pPr>
      <w:r>
        <w:rPr>
          <w:sz w:val="24"/>
        </w:rPr>
        <w:t>fit testing......................................................................................f-10</w:t>
      </w:r>
    </w:p>
    <w:p w:rsidR="00000000" w:rsidRDefault="005C1E02">
      <w:pPr>
        <w:pStyle w:val="Level1"/>
        <w:numPr>
          <w:ilvl w:val="0"/>
          <w:numId w:val="4"/>
        </w:numPr>
        <w:tabs>
          <w:tab w:val="left" w:pos="-1440"/>
        </w:tabs>
        <w:ind w:right="0"/>
        <w:outlineLvl w:val="9"/>
        <w:rPr>
          <w:sz w:val="24"/>
        </w:rPr>
      </w:pPr>
      <w:r>
        <w:rPr>
          <w:sz w:val="24"/>
        </w:rPr>
        <w:t>u</w:t>
      </w:r>
      <w:r>
        <w:rPr>
          <w:sz w:val="24"/>
        </w:rPr>
        <w:t>ser seal check instructions........................................................g-3</w:t>
      </w:r>
    </w:p>
    <w:p w:rsidR="00000000" w:rsidRDefault="005C1E02">
      <w:pPr>
        <w:pStyle w:val="Level1"/>
        <w:numPr>
          <w:ilvl w:val="0"/>
          <w:numId w:val="4"/>
        </w:numPr>
        <w:tabs>
          <w:tab w:val="left" w:pos="-1440"/>
        </w:tabs>
        <w:ind w:right="0"/>
        <w:outlineLvl w:val="9"/>
        <w:rPr>
          <w:sz w:val="24"/>
        </w:rPr>
      </w:pPr>
      <w:r>
        <w:rPr>
          <w:sz w:val="24"/>
        </w:rPr>
        <w:t>respirator use...............................................................................g-12</w:t>
      </w:r>
    </w:p>
    <w:p w:rsidR="00000000" w:rsidRDefault="005C1E02">
      <w:pPr>
        <w:pStyle w:val="Level1"/>
        <w:numPr>
          <w:ilvl w:val="0"/>
          <w:numId w:val="4"/>
        </w:numPr>
        <w:tabs>
          <w:tab w:val="left" w:pos="-1440"/>
        </w:tabs>
        <w:ind w:right="0"/>
        <w:outlineLvl w:val="9"/>
        <w:rPr>
          <w:sz w:val="24"/>
        </w:rPr>
      </w:pPr>
      <w:r>
        <w:rPr>
          <w:sz w:val="24"/>
        </w:rPr>
        <w:t>respirator maintenance and care........................................</w:t>
      </w:r>
      <w:r>
        <w:rPr>
          <w:sz w:val="24"/>
        </w:rPr>
        <w:t>.........h-6</w:t>
      </w:r>
    </w:p>
    <w:p w:rsidR="00000000" w:rsidRDefault="005C1E02">
      <w:pPr>
        <w:pStyle w:val="Level1"/>
        <w:numPr>
          <w:ilvl w:val="0"/>
          <w:numId w:val="4"/>
        </w:numPr>
        <w:tabs>
          <w:tab w:val="left" w:pos="-1440"/>
        </w:tabs>
        <w:ind w:right="0"/>
        <w:outlineLvl w:val="9"/>
        <w:rPr>
          <w:sz w:val="24"/>
        </w:rPr>
      </w:pPr>
      <w:r>
        <w:rPr>
          <w:sz w:val="24"/>
        </w:rPr>
        <w:t>grade D quality air requirements..................................................i-3</w:t>
      </w:r>
    </w:p>
    <w:p w:rsidR="00000000" w:rsidRDefault="005C1E02">
      <w:pPr>
        <w:pStyle w:val="Level1"/>
        <w:numPr>
          <w:ilvl w:val="0"/>
          <w:numId w:val="4"/>
        </w:numPr>
        <w:tabs>
          <w:tab w:val="left" w:pos="-1440"/>
        </w:tabs>
        <w:ind w:right="0"/>
        <w:outlineLvl w:val="9"/>
        <w:rPr>
          <w:sz w:val="24"/>
        </w:rPr>
      </w:pPr>
      <w:r>
        <w:rPr>
          <w:sz w:val="24"/>
        </w:rPr>
        <w:t>breathing air quality and use........................................................i-9</w:t>
      </w:r>
    </w:p>
    <w:p w:rsidR="00000000" w:rsidRDefault="005C1E02">
      <w:pPr>
        <w:pStyle w:val="Level1"/>
        <w:numPr>
          <w:ilvl w:val="0"/>
          <w:numId w:val="4"/>
        </w:numPr>
        <w:tabs>
          <w:tab w:val="left" w:pos="-1440"/>
        </w:tabs>
        <w:ind w:right="0"/>
        <w:outlineLvl w:val="9"/>
        <w:rPr>
          <w:sz w:val="24"/>
        </w:rPr>
      </w:pPr>
      <w:r>
        <w:rPr>
          <w:sz w:val="24"/>
        </w:rPr>
        <w:t>training and information............................................</w:t>
      </w:r>
      <w:r>
        <w:rPr>
          <w:sz w:val="24"/>
        </w:rPr>
        <w:t>....................k-4</w:t>
      </w:r>
    </w:p>
    <w:p w:rsidR="00000000" w:rsidRDefault="005C1E02">
      <w:pPr>
        <w:pStyle w:val="Level1"/>
        <w:numPr>
          <w:ilvl w:val="0"/>
          <w:numId w:val="4"/>
        </w:numPr>
        <w:tabs>
          <w:tab w:val="left" w:pos="-1440"/>
        </w:tabs>
        <w:ind w:right="0"/>
        <w:outlineLvl w:val="9"/>
        <w:rPr>
          <w:sz w:val="24"/>
        </w:rPr>
      </w:pPr>
      <w:r>
        <w:rPr>
          <w:sz w:val="24"/>
        </w:rPr>
        <w:t>program evaluation.......................................................................l-2</w:t>
      </w:r>
    </w:p>
    <w:p w:rsidR="00000000" w:rsidRDefault="005C1E02">
      <w:pPr>
        <w:pStyle w:val="Level1"/>
        <w:numPr>
          <w:ilvl w:val="0"/>
          <w:numId w:val="4"/>
        </w:numPr>
        <w:tabs>
          <w:tab w:val="left" w:pos="-1440"/>
        </w:tabs>
        <w:ind w:right="0"/>
        <w:outlineLvl w:val="9"/>
        <w:rPr>
          <w:sz w:val="24"/>
        </w:rPr>
      </w:pPr>
      <w:r>
        <w:rPr>
          <w:sz w:val="24"/>
        </w:rPr>
        <w:t>recordkeeping...............................................................................m-2</w:t>
      </w:r>
    </w:p>
    <w:p w:rsidR="00000000" w:rsidRDefault="005C1E02">
      <w:pPr>
        <w:pStyle w:val="Level1"/>
        <w:numPr>
          <w:ilvl w:val="0"/>
          <w:numId w:val="0"/>
        </w:numPr>
        <w:tabs>
          <w:tab w:val="left" w:pos="-1440"/>
        </w:tabs>
        <w:ind w:left="720" w:right="0"/>
        <w:outlineLvl w:val="9"/>
        <w:rPr>
          <w:sz w:val="24"/>
        </w:rPr>
      </w:pPr>
    </w:p>
    <w:p w:rsidR="00000000" w:rsidRDefault="005C1E02">
      <w:pPr>
        <w:pStyle w:val="Level1"/>
        <w:numPr>
          <w:ilvl w:val="0"/>
          <w:numId w:val="0"/>
        </w:numPr>
        <w:tabs>
          <w:tab w:val="left" w:pos="-1440"/>
        </w:tabs>
        <w:ind w:right="0"/>
        <w:outlineLvl w:val="9"/>
        <w:rPr>
          <w:sz w:val="24"/>
        </w:rPr>
      </w:pPr>
      <w:r>
        <w:rPr>
          <w:sz w:val="24"/>
        </w:rPr>
        <w:t>9.</w:t>
      </w:r>
      <w:r>
        <w:rPr>
          <w:sz w:val="24"/>
        </w:rPr>
        <w:tab/>
        <w:t>Reference Material.....................</w:t>
      </w:r>
      <w:r>
        <w:rPr>
          <w:sz w:val="24"/>
        </w:rPr>
        <w:t>...................................................................Page 25</w:t>
      </w:r>
    </w:p>
    <w:p w:rsidR="00000000" w:rsidRDefault="005C1E02">
      <w:pPr>
        <w:pStyle w:val="Level1"/>
        <w:numPr>
          <w:ilvl w:val="0"/>
          <w:numId w:val="0"/>
        </w:numPr>
        <w:tabs>
          <w:tab w:val="left" w:pos="-1440"/>
        </w:tabs>
        <w:ind w:left="1440" w:right="0" w:hanging="1440"/>
        <w:outlineLvl w:val="9"/>
        <w:rPr>
          <w:sz w:val="24"/>
        </w:rPr>
      </w:pPr>
      <w:r>
        <w:rPr>
          <w:sz w:val="24"/>
        </w:rPr>
        <w:t xml:space="preserve"> </w:t>
      </w:r>
      <w:r>
        <w:rPr>
          <w:sz w:val="24"/>
        </w:rPr>
        <w:tab/>
      </w:r>
      <w:r>
        <w:rPr>
          <w:rFonts w:ascii="WP TypographicSymbols" w:hAnsi="WP TypographicSymbols"/>
          <w:sz w:val="24"/>
        </w:rPr>
        <w:t>$</w:t>
      </w:r>
      <w:r>
        <w:rPr>
          <w:sz w:val="24"/>
        </w:rPr>
        <w:tab/>
        <w:t>Respiratory protection standard, 1910.134</w:t>
      </w:r>
    </w:p>
    <w:p w:rsidR="00000000" w:rsidRDefault="005C1E02">
      <w:pPr>
        <w:pStyle w:val="Level1"/>
        <w:numPr>
          <w:ilvl w:val="0"/>
          <w:numId w:val="0"/>
        </w:numPr>
        <w:tabs>
          <w:tab w:val="left" w:pos="-1440"/>
        </w:tabs>
        <w:ind w:left="1440" w:right="0" w:hanging="1440"/>
        <w:outlineLvl w:val="9"/>
        <w:rPr>
          <w:sz w:val="24"/>
        </w:rPr>
      </w:pPr>
      <w:r>
        <w:rPr>
          <w:sz w:val="24"/>
        </w:rPr>
        <w:t xml:space="preserve"> </w:t>
      </w:r>
      <w:r>
        <w:rPr>
          <w:sz w:val="24"/>
        </w:rPr>
        <w:tab/>
      </w:r>
      <w:r>
        <w:rPr>
          <w:rFonts w:ascii="WP TypographicSymbols" w:hAnsi="WP TypographicSymbols"/>
          <w:sz w:val="24"/>
        </w:rPr>
        <w:t>$</w:t>
      </w:r>
      <w:r>
        <w:rPr>
          <w:sz w:val="24"/>
        </w:rPr>
        <w:tab/>
        <w:t xml:space="preserve">Appendix C - Medical Evaluation Questionnaire in English and Spanish </w:t>
      </w:r>
    </w:p>
    <w:p w:rsidR="00000000" w:rsidRDefault="005C1E02">
      <w:pPr>
        <w:tabs>
          <w:tab w:val="center" w:pos="4680"/>
        </w:tabs>
        <w:jc w:val="center"/>
        <w:rPr>
          <w:b/>
          <w:bCs/>
          <w:sz w:val="24"/>
        </w:rPr>
      </w:pPr>
      <w:r>
        <w:rPr>
          <w:sz w:val="24"/>
        </w:rPr>
        <w:br w:type="page"/>
      </w:r>
      <w:r>
        <w:rPr>
          <w:b/>
          <w:bCs/>
          <w:sz w:val="24"/>
        </w:rPr>
        <w:lastRenderedPageBreak/>
        <w:t>Elements of a Respiratory Protection Program</w:t>
      </w:r>
    </w:p>
    <w:p w:rsidR="00000000" w:rsidRDefault="005C1E02">
      <w:pPr>
        <w:rPr>
          <w:b/>
          <w:bCs/>
          <w:sz w:val="24"/>
        </w:rPr>
      </w:pPr>
    </w:p>
    <w:p w:rsidR="00000000" w:rsidRDefault="005C1E02">
      <w:pPr>
        <w:pStyle w:val="Level1"/>
        <w:numPr>
          <w:ilvl w:val="0"/>
          <w:numId w:val="18"/>
        </w:numPr>
        <w:tabs>
          <w:tab w:val="left" w:pos="-1440"/>
        </w:tabs>
        <w:ind w:right="0"/>
        <w:rPr>
          <w:sz w:val="24"/>
        </w:rPr>
      </w:pPr>
      <w:r>
        <w:rPr>
          <w:b/>
          <w:bCs/>
          <w:sz w:val="24"/>
        </w:rPr>
        <w:t>Purpose</w:t>
      </w:r>
      <w:r>
        <w:rPr>
          <w:sz w:val="24"/>
        </w:rPr>
        <w:t xml:space="preserve"> - A st</w:t>
      </w:r>
      <w:r>
        <w:rPr>
          <w:sz w:val="24"/>
        </w:rPr>
        <w:t>atement of the programs purpose.</w:t>
      </w:r>
    </w:p>
    <w:p w:rsidR="00000000" w:rsidRDefault="005C1E02">
      <w:pPr>
        <w:pStyle w:val="Level1"/>
        <w:numPr>
          <w:ilvl w:val="0"/>
          <w:numId w:val="18"/>
        </w:numPr>
        <w:tabs>
          <w:tab w:val="left" w:pos="-1440"/>
        </w:tabs>
        <w:ind w:right="0"/>
        <w:rPr>
          <w:sz w:val="24"/>
        </w:rPr>
      </w:pPr>
      <w:r>
        <w:rPr>
          <w:b/>
          <w:bCs/>
          <w:sz w:val="24"/>
        </w:rPr>
        <w:t>Administrative duties</w:t>
      </w:r>
      <w:r>
        <w:rPr>
          <w:sz w:val="24"/>
        </w:rPr>
        <w:t xml:space="preserve"> - Designate a program administrator who is qualified by appropriate training or experience which is commensurate with the complexity of the program to administer or oversee the respiratory protection p</w:t>
      </w:r>
      <w:r>
        <w:rPr>
          <w:sz w:val="24"/>
        </w:rPr>
        <w:t>rogram and conduct the required evaluations of program effectiveness.</w:t>
      </w:r>
    </w:p>
    <w:p w:rsidR="00000000" w:rsidRDefault="005C1E02">
      <w:pPr>
        <w:pStyle w:val="Level1"/>
        <w:numPr>
          <w:ilvl w:val="0"/>
          <w:numId w:val="18"/>
        </w:numPr>
        <w:tabs>
          <w:tab w:val="left" w:pos="-1440"/>
        </w:tabs>
        <w:ind w:right="0"/>
        <w:rPr>
          <w:sz w:val="24"/>
        </w:rPr>
      </w:pPr>
      <w:r>
        <w:rPr>
          <w:b/>
          <w:bCs/>
          <w:sz w:val="24"/>
        </w:rPr>
        <w:t>Respirator selection procedures</w:t>
      </w:r>
      <w:r>
        <w:rPr>
          <w:sz w:val="24"/>
        </w:rPr>
        <w:t xml:space="preserve"> - Respirators must be selected on the basis of respiratory hazards to which the worker is exposed and workplace and user factors that affect respirator pe</w:t>
      </w:r>
      <w:r>
        <w:rPr>
          <w:sz w:val="24"/>
        </w:rPr>
        <w:t>rformance and reliability.  Selected respirators must be certified by the National Institute for occupational Safety and Health (NIOSH).</w:t>
      </w:r>
    </w:p>
    <w:p w:rsidR="00000000" w:rsidRDefault="005C1E02">
      <w:pPr>
        <w:pStyle w:val="Level1"/>
        <w:numPr>
          <w:ilvl w:val="0"/>
          <w:numId w:val="18"/>
        </w:numPr>
        <w:tabs>
          <w:tab w:val="left" w:pos="-1440"/>
        </w:tabs>
        <w:ind w:right="0"/>
        <w:rPr>
          <w:sz w:val="24"/>
        </w:rPr>
      </w:pPr>
      <w:r>
        <w:rPr>
          <w:b/>
          <w:bCs/>
          <w:sz w:val="24"/>
        </w:rPr>
        <w:t>Medical evaluations</w:t>
      </w:r>
      <w:r>
        <w:rPr>
          <w:sz w:val="24"/>
        </w:rPr>
        <w:t xml:space="preserve"> - For those employees required to wear respirators, you must determine those employees ability to u</w:t>
      </w:r>
      <w:r>
        <w:rPr>
          <w:sz w:val="24"/>
        </w:rPr>
        <w:t>se a respirator.  Identify the physician and obtain certain information requested by the questionnaire found in Appendix C of 1910.134.   Additional medical evaluations may be required according to the regulation.</w:t>
      </w:r>
    </w:p>
    <w:p w:rsidR="00000000" w:rsidRDefault="005C1E02">
      <w:pPr>
        <w:pStyle w:val="Level1"/>
        <w:numPr>
          <w:ilvl w:val="0"/>
          <w:numId w:val="18"/>
        </w:numPr>
        <w:tabs>
          <w:tab w:val="left" w:pos="-1440"/>
        </w:tabs>
        <w:ind w:right="0"/>
        <w:rPr>
          <w:sz w:val="24"/>
        </w:rPr>
      </w:pPr>
      <w:r>
        <w:rPr>
          <w:b/>
          <w:bCs/>
          <w:sz w:val="24"/>
        </w:rPr>
        <w:t>Fit testing procedures</w:t>
      </w:r>
      <w:r>
        <w:rPr>
          <w:sz w:val="24"/>
        </w:rPr>
        <w:t xml:space="preserve"> - Before an employe</w:t>
      </w:r>
      <w:r>
        <w:rPr>
          <w:sz w:val="24"/>
        </w:rPr>
        <w:t>e may be required to use any respirator with a negative or positive pressure tight-fitting facepiece, the employee must be fit tested with the same make, model, style, and size of respirator that will be used.  Include procedures specifying the kinds of fi</w:t>
      </w:r>
      <w:r>
        <w:rPr>
          <w:sz w:val="24"/>
        </w:rPr>
        <w:t>t tests performed, procedures for conducting them, and how the results of fit tests must be used.</w:t>
      </w:r>
    </w:p>
    <w:p w:rsidR="00000000" w:rsidRDefault="005C1E02">
      <w:pPr>
        <w:pStyle w:val="Level1"/>
        <w:numPr>
          <w:ilvl w:val="0"/>
          <w:numId w:val="18"/>
        </w:numPr>
        <w:tabs>
          <w:tab w:val="left" w:pos="-1440"/>
        </w:tabs>
        <w:ind w:right="0"/>
        <w:rPr>
          <w:sz w:val="24"/>
        </w:rPr>
      </w:pPr>
      <w:r>
        <w:rPr>
          <w:b/>
          <w:bCs/>
          <w:sz w:val="24"/>
        </w:rPr>
        <w:t>Proper use procedures</w:t>
      </w:r>
      <w:r>
        <w:rPr>
          <w:sz w:val="24"/>
        </w:rPr>
        <w:t xml:space="preserve"> - Include procedures for proper use of respirators in routine and reasonably foreseeable emergency situations.  These procedures must co</w:t>
      </w:r>
      <w:r>
        <w:rPr>
          <w:sz w:val="24"/>
        </w:rPr>
        <w:t>ver prohibiting conditions that may result in facepiece seal leakage, preventing employees from removing respirators in hazardous environments, taking actions to ensure continued effective respirator operation throughout the workshift, and establishing pro</w:t>
      </w:r>
      <w:r>
        <w:rPr>
          <w:sz w:val="24"/>
        </w:rPr>
        <w:t>cedures for the use of respirators in immediately dangerous to life or health (IDLH) atmospheres or in interior structural firefighting situations.</w:t>
      </w:r>
    </w:p>
    <w:p w:rsidR="00000000" w:rsidRDefault="005C1E02">
      <w:pPr>
        <w:pStyle w:val="Level1"/>
        <w:numPr>
          <w:ilvl w:val="0"/>
          <w:numId w:val="18"/>
        </w:numPr>
        <w:tabs>
          <w:tab w:val="left" w:pos="-1440"/>
        </w:tabs>
        <w:ind w:right="0"/>
        <w:rPr>
          <w:sz w:val="24"/>
        </w:rPr>
      </w:pPr>
      <w:r>
        <w:rPr>
          <w:b/>
          <w:bCs/>
          <w:sz w:val="24"/>
        </w:rPr>
        <w:t>Maintenance and care procedures</w:t>
      </w:r>
      <w:r>
        <w:rPr>
          <w:sz w:val="24"/>
        </w:rPr>
        <w:t xml:space="preserve"> - Procedures and schedules for cleaning, disinfecting, storing, inspecting, </w:t>
      </w:r>
      <w:r>
        <w:rPr>
          <w:sz w:val="24"/>
        </w:rPr>
        <w:t>repairing, discarding, and otherwise maintaining respirators.</w:t>
      </w:r>
    </w:p>
    <w:p w:rsidR="00000000" w:rsidRDefault="005C1E02">
      <w:pPr>
        <w:pStyle w:val="Level1"/>
        <w:numPr>
          <w:ilvl w:val="0"/>
          <w:numId w:val="18"/>
        </w:numPr>
        <w:tabs>
          <w:tab w:val="left" w:pos="-1440"/>
        </w:tabs>
        <w:ind w:right="0"/>
        <w:rPr>
          <w:sz w:val="24"/>
        </w:rPr>
      </w:pPr>
      <w:r>
        <w:rPr>
          <w:b/>
          <w:bCs/>
          <w:sz w:val="24"/>
        </w:rPr>
        <w:t>Air quality procedures</w:t>
      </w:r>
      <w:r>
        <w:rPr>
          <w:sz w:val="24"/>
        </w:rPr>
        <w:t xml:space="preserve"> - Procedures to ensure adequate air quality, quantity, and flow of breathing air for atmosphere-supplying respirators.  This means providing employees using atmosphere-sup</w:t>
      </w:r>
      <w:r>
        <w:rPr>
          <w:sz w:val="24"/>
        </w:rPr>
        <w:t xml:space="preserve">plying respirator (supplied air and self containing breathing apparatus) with breathing gases of high purity (Grade D Quality at a minimum) and ensuring that all filters, cartridges, and canisters used in the workplace are labeled and color coded with the </w:t>
      </w:r>
      <w:r>
        <w:rPr>
          <w:sz w:val="24"/>
        </w:rPr>
        <w:t>NIOSH approval label and that the label is not removed and remains legible.</w:t>
      </w:r>
    </w:p>
    <w:p w:rsidR="00000000" w:rsidRDefault="005C1E02">
      <w:pPr>
        <w:pStyle w:val="Level1"/>
        <w:numPr>
          <w:ilvl w:val="0"/>
          <w:numId w:val="18"/>
        </w:numPr>
        <w:tabs>
          <w:tab w:val="left" w:pos="-1440"/>
        </w:tabs>
        <w:ind w:right="0"/>
        <w:rPr>
          <w:sz w:val="24"/>
        </w:rPr>
      </w:pPr>
      <w:r>
        <w:rPr>
          <w:b/>
          <w:bCs/>
          <w:sz w:val="24"/>
        </w:rPr>
        <w:t>Training</w:t>
      </w:r>
      <w:r>
        <w:rPr>
          <w:sz w:val="24"/>
        </w:rPr>
        <w:t xml:space="preserve"> - Annual training of employees in the respiratory hazards to which they are potentially exposed during routine and emergency situations and training in the proper use of r</w:t>
      </w:r>
      <w:r>
        <w:rPr>
          <w:sz w:val="24"/>
        </w:rPr>
        <w:t>espirators, including putting on and removing them, any limitations on their use, and their maintenance.</w:t>
      </w:r>
    </w:p>
    <w:p w:rsidR="00000000" w:rsidRDefault="005C1E02">
      <w:pPr>
        <w:pStyle w:val="Level1"/>
        <w:numPr>
          <w:ilvl w:val="0"/>
          <w:numId w:val="18"/>
        </w:numPr>
        <w:tabs>
          <w:tab w:val="left" w:pos="-1440"/>
        </w:tabs>
        <w:ind w:right="0"/>
        <w:rPr>
          <w:sz w:val="24"/>
        </w:rPr>
      </w:pPr>
      <w:r>
        <w:rPr>
          <w:b/>
          <w:bCs/>
          <w:sz w:val="24"/>
        </w:rPr>
        <w:t>Program evaluation</w:t>
      </w:r>
      <w:r>
        <w:rPr>
          <w:sz w:val="24"/>
        </w:rPr>
        <w:t xml:space="preserve"> - Procedures for evaluating the respirator program</w:t>
      </w:r>
      <w:r>
        <w:rPr>
          <w:rFonts w:ascii="WP TypographicSymbols" w:hAnsi="WP TypographicSymbols"/>
          <w:sz w:val="24"/>
        </w:rPr>
        <w:t>=</w:t>
      </w:r>
      <w:r>
        <w:rPr>
          <w:sz w:val="24"/>
        </w:rPr>
        <w:t>s effectiveness via inspection and employee consultation.</w:t>
      </w:r>
    </w:p>
    <w:p w:rsidR="00000000" w:rsidRDefault="005C1E02">
      <w:pPr>
        <w:rPr>
          <w:sz w:val="24"/>
        </w:rPr>
      </w:pPr>
    </w:p>
    <w:p w:rsidR="00000000" w:rsidRDefault="005C1E02">
      <w:pPr>
        <w:rPr>
          <w:sz w:val="24"/>
        </w:rPr>
      </w:pPr>
    </w:p>
    <w:p w:rsidR="00000000" w:rsidRDefault="005C1E02">
      <w:pPr>
        <w:rPr>
          <w:sz w:val="24"/>
        </w:rPr>
        <w:sectPr w:rsidR="00000000">
          <w:footerReference w:type="default" r:id="rId7"/>
          <w:endnotePr>
            <w:numFmt w:val="decimal"/>
          </w:endnotePr>
          <w:pgSz w:w="12240" w:h="15840"/>
          <w:pgMar w:top="1440" w:right="1440" w:bottom="1440" w:left="1440" w:header="1440" w:footer="1440" w:gutter="0"/>
          <w:cols w:space="720"/>
          <w:noEndnote/>
        </w:sectPr>
      </w:pPr>
    </w:p>
    <w:p w:rsidR="00000000" w:rsidRDefault="005C1E02">
      <w:pPr>
        <w:tabs>
          <w:tab w:val="center" w:pos="4680"/>
        </w:tabs>
        <w:rPr>
          <w:b/>
          <w:bCs/>
          <w:sz w:val="24"/>
        </w:rPr>
      </w:pPr>
      <w:r>
        <w:rPr>
          <w:sz w:val="24"/>
        </w:rPr>
        <w:tab/>
      </w:r>
      <w:r>
        <w:rPr>
          <w:b/>
          <w:bCs/>
          <w:sz w:val="24"/>
        </w:rPr>
        <w:t>Respiratory Protect</w:t>
      </w:r>
      <w:r>
        <w:rPr>
          <w:b/>
          <w:bCs/>
          <w:sz w:val="24"/>
        </w:rPr>
        <w:t>ion Program</w:t>
      </w:r>
    </w:p>
    <w:p w:rsidR="00000000" w:rsidRDefault="005C1E02">
      <w:pPr>
        <w:rPr>
          <w:b/>
          <w:bCs/>
          <w:sz w:val="24"/>
        </w:rPr>
      </w:pPr>
    </w:p>
    <w:p w:rsidR="00000000" w:rsidRDefault="005C1E02">
      <w:pPr>
        <w:tabs>
          <w:tab w:val="center" w:pos="4680"/>
        </w:tabs>
        <w:rPr>
          <w:b/>
          <w:bCs/>
          <w:sz w:val="24"/>
        </w:rPr>
      </w:pPr>
      <w:r>
        <w:rPr>
          <w:b/>
          <w:bCs/>
          <w:sz w:val="24"/>
        </w:rPr>
        <w:tab/>
        <w:t>For</w:t>
      </w:r>
    </w:p>
    <w:p w:rsidR="00000000" w:rsidRDefault="005C1E02">
      <w:pPr>
        <w:rPr>
          <w:b/>
          <w:bCs/>
          <w:sz w:val="24"/>
        </w:rPr>
      </w:pPr>
    </w:p>
    <w:p w:rsidR="00000000" w:rsidRDefault="005C1E02">
      <w:pPr>
        <w:tabs>
          <w:tab w:val="center" w:pos="4680"/>
        </w:tabs>
        <w:rPr>
          <w:color w:val="000000"/>
          <w:sz w:val="24"/>
        </w:rPr>
      </w:pPr>
      <w:r>
        <w:rPr>
          <w:b/>
          <w:bCs/>
          <w:sz w:val="24"/>
        </w:rPr>
        <w:tab/>
      </w:r>
      <w:r>
        <w:rPr>
          <w:i/>
          <w:iCs/>
          <w:color w:val="C0C0C0"/>
          <w:sz w:val="24"/>
          <w:u w:val="single"/>
        </w:rPr>
        <w:t>Name of Your Company</w:t>
      </w:r>
    </w:p>
    <w:p w:rsidR="00000000" w:rsidRDefault="005C1E02">
      <w:pPr>
        <w:rPr>
          <w:color w:val="000000"/>
          <w:sz w:val="24"/>
        </w:rPr>
      </w:pPr>
    </w:p>
    <w:p w:rsidR="00000000" w:rsidRDefault="005C1E02">
      <w:pPr>
        <w:pStyle w:val="Level1"/>
        <w:numPr>
          <w:ilvl w:val="0"/>
          <w:numId w:val="2"/>
        </w:numPr>
        <w:tabs>
          <w:tab w:val="left" w:pos="-1440"/>
          <w:tab w:val="num" w:pos="720"/>
        </w:tabs>
        <w:ind w:right="0"/>
        <w:rPr>
          <w:sz w:val="24"/>
        </w:rPr>
      </w:pPr>
      <w:r>
        <w:rPr>
          <w:sz w:val="24"/>
        </w:rPr>
        <w:t>Purpose</w:t>
      </w:r>
    </w:p>
    <w:p w:rsidR="00000000" w:rsidRDefault="005C1E02">
      <w:pPr>
        <w:rPr>
          <w:sz w:val="24"/>
        </w:rPr>
      </w:pPr>
    </w:p>
    <w:p w:rsidR="00000000" w:rsidRDefault="005C1E02">
      <w:pPr>
        <w:rPr>
          <w:color w:val="000000"/>
          <w:sz w:val="24"/>
        </w:rPr>
      </w:pPr>
      <w:r>
        <w:rPr>
          <w:i/>
          <w:iCs/>
          <w:color w:val="C0C0C0"/>
          <w:sz w:val="24"/>
          <w:u w:val="single"/>
        </w:rPr>
        <w:t>Name of Your Company</w:t>
      </w:r>
      <w:r>
        <w:rPr>
          <w:color w:val="000000"/>
          <w:sz w:val="24"/>
        </w:rPr>
        <w:t xml:space="preserve"> has determined that workers in the following areas:</w:t>
      </w:r>
    </w:p>
    <w:p w:rsidR="00000000" w:rsidRDefault="005C1E02">
      <w:pPr>
        <w:rPr>
          <w:color w:val="000000"/>
          <w:sz w:val="24"/>
        </w:rPr>
      </w:pPr>
    </w:p>
    <w:p w:rsidR="00000000" w:rsidRDefault="005C1E02">
      <w:pPr>
        <w:tabs>
          <w:tab w:val="center" w:pos="4680"/>
        </w:tabs>
        <w:rPr>
          <w:color w:val="000000"/>
          <w:sz w:val="24"/>
        </w:rPr>
      </w:pPr>
      <w:r>
        <w:rPr>
          <w:color w:val="000000"/>
          <w:sz w:val="24"/>
        </w:rPr>
        <w:tab/>
      </w:r>
      <w:r>
        <w:rPr>
          <w:b/>
          <w:bCs/>
          <w:i/>
          <w:iCs/>
          <w:color w:val="000000"/>
          <w:sz w:val="24"/>
        </w:rPr>
        <w:t>List the areas of your plant where respiratory protection is required.</w:t>
      </w:r>
    </w:p>
    <w:p w:rsidR="00000000" w:rsidRDefault="005C1E02">
      <w:pPr>
        <w:ind w:left="720"/>
        <w:rPr>
          <w:color w:val="000000"/>
          <w:sz w:val="24"/>
        </w:rPr>
      </w:pPr>
      <w:r>
        <w:rPr>
          <w:color w:val="000000"/>
          <w:sz w:val="24"/>
        </w:rPr>
        <w:t>1.</w:t>
      </w:r>
    </w:p>
    <w:p w:rsidR="00000000" w:rsidRDefault="005C1E02">
      <w:pPr>
        <w:ind w:left="720"/>
        <w:rPr>
          <w:color w:val="000000"/>
          <w:sz w:val="24"/>
        </w:rPr>
      </w:pPr>
      <w:r>
        <w:rPr>
          <w:color w:val="000000"/>
          <w:sz w:val="24"/>
        </w:rPr>
        <w:t>2.</w:t>
      </w:r>
    </w:p>
    <w:p w:rsidR="00000000" w:rsidRDefault="005C1E02">
      <w:pPr>
        <w:ind w:left="720"/>
        <w:rPr>
          <w:color w:val="000000"/>
          <w:sz w:val="24"/>
        </w:rPr>
      </w:pPr>
      <w:r>
        <w:rPr>
          <w:color w:val="000000"/>
          <w:sz w:val="24"/>
        </w:rPr>
        <w:t>3.</w:t>
      </w:r>
    </w:p>
    <w:p w:rsidR="00000000" w:rsidRDefault="005C1E02">
      <w:pPr>
        <w:rPr>
          <w:color w:val="000000"/>
          <w:sz w:val="24"/>
        </w:rPr>
      </w:pPr>
    </w:p>
    <w:p w:rsidR="00000000" w:rsidRDefault="005C1E02">
      <w:pPr>
        <w:rPr>
          <w:color w:val="000000"/>
          <w:sz w:val="24"/>
        </w:rPr>
      </w:pPr>
      <w:r>
        <w:rPr>
          <w:color w:val="000000"/>
          <w:sz w:val="24"/>
        </w:rPr>
        <w:t>are exposed to respiratory hazards during routine</w:t>
      </w:r>
      <w:r>
        <w:rPr>
          <w:color w:val="000000"/>
          <w:sz w:val="24"/>
        </w:rPr>
        <w:t xml:space="preserve"> operations.  These hazards include the following:</w:t>
      </w:r>
    </w:p>
    <w:p w:rsidR="00000000" w:rsidRDefault="005C1E02">
      <w:pPr>
        <w:rPr>
          <w:color w:val="000000"/>
          <w:sz w:val="24"/>
        </w:rPr>
      </w:pPr>
    </w:p>
    <w:p w:rsidR="00000000" w:rsidRDefault="005C1E02">
      <w:pPr>
        <w:rPr>
          <w:color w:val="000000"/>
          <w:sz w:val="24"/>
        </w:rPr>
      </w:pPr>
      <w:r>
        <w:rPr>
          <w:b/>
          <w:bCs/>
          <w:i/>
          <w:iCs/>
          <w:color w:val="000000"/>
          <w:sz w:val="24"/>
        </w:rPr>
        <w:t>List the respiratory hazards, i.e. wood dust, oxygen deficiency environment, vapors, acid mist, silica dust, asbestos fibers, etc.</w:t>
      </w:r>
    </w:p>
    <w:p w:rsidR="00000000" w:rsidRDefault="005C1E02">
      <w:pPr>
        <w:rPr>
          <w:color w:val="000000"/>
          <w:sz w:val="24"/>
        </w:rPr>
      </w:pPr>
    </w:p>
    <w:p w:rsidR="00000000" w:rsidRDefault="005C1E02">
      <w:pPr>
        <w:ind w:left="720"/>
        <w:rPr>
          <w:color w:val="000000"/>
          <w:sz w:val="24"/>
        </w:rPr>
      </w:pPr>
      <w:r>
        <w:rPr>
          <w:color w:val="000000"/>
          <w:sz w:val="24"/>
        </w:rPr>
        <w:t>1.</w:t>
      </w:r>
    </w:p>
    <w:p w:rsidR="00000000" w:rsidRDefault="005C1E02">
      <w:pPr>
        <w:ind w:left="720"/>
        <w:rPr>
          <w:color w:val="000000"/>
          <w:sz w:val="24"/>
        </w:rPr>
      </w:pPr>
      <w:r>
        <w:rPr>
          <w:color w:val="000000"/>
          <w:sz w:val="24"/>
        </w:rPr>
        <w:t>2.</w:t>
      </w:r>
    </w:p>
    <w:p w:rsidR="00000000" w:rsidRDefault="005C1E02">
      <w:pPr>
        <w:ind w:left="720"/>
        <w:rPr>
          <w:color w:val="000000"/>
          <w:sz w:val="24"/>
        </w:rPr>
      </w:pPr>
      <w:r>
        <w:rPr>
          <w:color w:val="000000"/>
          <w:sz w:val="24"/>
        </w:rPr>
        <w:t>3.</w:t>
      </w:r>
    </w:p>
    <w:p w:rsidR="00000000" w:rsidRDefault="005C1E02">
      <w:pPr>
        <w:rPr>
          <w:color w:val="000000"/>
          <w:sz w:val="24"/>
        </w:rPr>
      </w:pPr>
    </w:p>
    <w:p w:rsidR="00000000" w:rsidRDefault="005C1E02">
      <w:pPr>
        <w:rPr>
          <w:color w:val="000000"/>
          <w:sz w:val="24"/>
        </w:rPr>
      </w:pPr>
      <w:r>
        <w:rPr>
          <w:color w:val="000000"/>
          <w:sz w:val="24"/>
        </w:rPr>
        <w:t xml:space="preserve">The purpose of this program is to ensure that all workers at </w:t>
      </w:r>
      <w:r>
        <w:rPr>
          <w:i/>
          <w:iCs/>
          <w:color w:val="C0C0C0"/>
          <w:sz w:val="24"/>
          <w:u w:val="single"/>
        </w:rPr>
        <w:t>N</w:t>
      </w:r>
      <w:r>
        <w:rPr>
          <w:i/>
          <w:iCs/>
          <w:color w:val="C0C0C0"/>
          <w:sz w:val="24"/>
          <w:u w:val="single"/>
        </w:rPr>
        <w:t>ame of Your Company</w:t>
      </w:r>
      <w:r>
        <w:rPr>
          <w:color w:val="000000"/>
          <w:sz w:val="24"/>
        </w:rPr>
        <w:t xml:space="preserve"> are protected from exposure to these respiratory hazards.</w:t>
      </w:r>
    </w:p>
    <w:p w:rsidR="00000000" w:rsidRDefault="005C1E02">
      <w:pPr>
        <w:rPr>
          <w:color w:val="000000"/>
          <w:sz w:val="24"/>
        </w:rPr>
      </w:pPr>
    </w:p>
    <w:p w:rsidR="00000000" w:rsidRDefault="005C1E02">
      <w:pPr>
        <w:rPr>
          <w:color w:val="000000"/>
          <w:sz w:val="24"/>
        </w:rPr>
      </w:pPr>
      <w:r>
        <w:rPr>
          <w:color w:val="000000"/>
          <w:sz w:val="24"/>
        </w:rPr>
        <w:t xml:space="preserve">Engineering controls, such as ventilation and substitution of less toxic materials, are the first line of defense at </w:t>
      </w:r>
      <w:r>
        <w:rPr>
          <w:i/>
          <w:iCs/>
          <w:color w:val="C0C0C0"/>
          <w:sz w:val="24"/>
          <w:u w:val="single"/>
        </w:rPr>
        <w:t>Name of Your Company</w:t>
      </w:r>
      <w:r>
        <w:rPr>
          <w:color w:val="000000"/>
          <w:sz w:val="24"/>
        </w:rPr>
        <w:t>.  However, engineering controls have no</w:t>
      </w:r>
      <w:r>
        <w:rPr>
          <w:color w:val="000000"/>
          <w:sz w:val="24"/>
        </w:rPr>
        <w:t>t always been feasible for some of our operations or have not always completely controlled the identified hazards.  In these situations, respiratory and other protective equipment must be used.  Respirators are also needed to protect employees</w:t>
      </w:r>
      <w:r>
        <w:rPr>
          <w:rFonts w:ascii="WP TypographicSymbols" w:hAnsi="WP TypographicSymbols"/>
          <w:color w:val="000000"/>
          <w:sz w:val="24"/>
        </w:rPr>
        <w:t>=</w:t>
      </w:r>
      <w:r>
        <w:rPr>
          <w:color w:val="000000"/>
          <w:sz w:val="24"/>
        </w:rPr>
        <w:t xml:space="preserve"> health duri</w:t>
      </w:r>
      <w:r>
        <w:rPr>
          <w:color w:val="000000"/>
          <w:sz w:val="24"/>
        </w:rPr>
        <w:t xml:space="preserve">ng emergencies.  The work processes requiring respirator use at </w:t>
      </w:r>
      <w:r>
        <w:rPr>
          <w:i/>
          <w:iCs/>
          <w:color w:val="C0C0C0"/>
          <w:sz w:val="24"/>
          <w:u w:val="single"/>
        </w:rPr>
        <w:t>Name of Your Company</w:t>
      </w:r>
      <w:r>
        <w:rPr>
          <w:color w:val="000000"/>
          <w:sz w:val="24"/>
        </w:rPr>
        <w:t xml:space="preserve"> are outlined in the </w:t>
      </w:r>
      <w:r>
        <w:rPr>
          <w:b/>
          <w:bCs/>
          <w:color w:val="000000"/>
          <w:sz w:val="24"/>
        </w:rPr>
        <w:t>Scope and Application</w:t>
      </w:r>
      <w:r>
        <w:rPr>
          <w:color w:val="000000"/>
          <w:sz w:val="24"/>
        </w:rPr>
        <w:t xml:space="preserve"> section of this program.</w:t>
      </w:r>
    </w:p>
    <w:p w:rsidR="00000000" w:rsidRDefault="005C1E02">
      <w:pPr>
        <w:rPr>
          <w:color w:val="000000"/>
          <w:sz w:val="24"/>
        </w:rPr>
      </w:pPr>
    </w:p>
    <w:p w:rsidR="00000000" w:rsidRDefault="005C1E02">
      <w:pPr>
        <w:rPr>
          <w:color w:val="000000"/>
          <w:sz w:val="24"/>
        </w:rPr>
      </w:pPr>
      <w:r>
        <w:rPr>
          <w:color w:val="000000"/>
          <w:sz w:val="24"/>
        </w:rPr>
        <w:t xml:space="preserve">In addition, some employees have expressed a desire to wear respirators during certain operations that </w:t>
      </w:r>
      <w:r>
        <w:rPr>
          <w:color w:val="000000"/>
          <w:sz w:val="24"/>
        </w:rPr>
        <w:t xml:space="preserve">do not require respiratory protection.  As a general policy, we will review each of these requests on a case-by-case basis.  If the use of respiratory protection in a specific case will not jeopardize the health or safety of the worker(s), we will provide </w:t>
      </w:r>
      <w:r>
        <w:rPr>
          <w:color w:val="000000"/>
          <w:sz w:val="24"/>
        </w:rPr>
        <w:t>respirators for voluntary use.  As outlined in the Scope and Application section of this program, voluntary respirator use is subject to certain requirements of this program.</w:t>
      </w:r>
    </w:p>
    <w:p w:rsidR="00000000" w:rsidRDefault="005C1E02">
      <w:pPr>
        <w:rPr>
          <w:color w:val="000000"/>
          <w:sz w:val="24"/>
        </w:rPr>
      </w:pPr>
    </w:p>
    <w:p w:rsidR="00000000" w:rsidRDefault="005C1E02">
      <w:pPr>
        <w:pStyle w:val="Level1"/>
        <w:numPr>
          <w:ilvl w:val="0"/>
          <w:numId w:val="2"/>
        </w:numPr>
        <w:tabs>
          <w:tab w:val="left" w:pos="-1440"/>
          <w:tab w:val="num" w:pos="720"/>
        </w:tabs>
        <w:ind w:right="0"/>
        <w:rPr>
          <w:sz w:val="24"/>
        </w:rPr>
      </w:pPr>
      <w:r>
        <w:rPr>
          <w:sz w:val="24"/>
        </w:rPr>
        <w:t>Scope and Application</w:t>
      </w:r>
    </w:p>
    <w:p w:rsidR="00000000" w:rsidRDefault="005C1E02">
      <w:pPr>
        <w:rPr>
          <w:sz w:val="24"/>
        </w:rPr>
      </w:pPr>
    </w:p>
    <w:p w:rsidR="00000000" w:rsidRDefault="005C1E02">
      <w:pPr>
        <w:rPr>
          <w:sz w:val="24"/>
        </w:rPr>
      </w:pPr>
      <w:r>
        <w:rPr>
          <w:sz w:val="24"/>
        </w:rPr>
        <w:t>This program applies to all employees who are required to</w:t>
      </w:r>
      <w:r>
        <w:rPr>
          <w:sz w:val="24"/>
        </w:rPr>
        <w:t xml:space="preserve"> wear respirators during normal work operations, and during some non-routine or emergency operations such as a spill of a hazardous substance.  All employees in the departments listed in the Purpose section and any employees engaged in certain processes or</w:t>
      </w:r>
      <w:r>
        <w:rPr>
          <w:sz w:val="24"/>
        </w:rPr>
        <w:t xml:space="preserve"> tasks (as outlined in the table below) must be enrolled in the company</w:t>
      </w:r>
      <w:r>
        <w:rPr>
          <w:rFonts w:ascii="WP TypographicSymbols" w:hAnsi="WP TypographicSymbols"/>
          <w:sz w:val="24"/>
        </w:rPr>
        <w:t>=</w:t>
      </w:r>
      <w:r>
        <w:rPr>
          <w:sz w:val="24"/>
        </w:rPr>
        <w:t>s respiratory protection program.</w:t>
      </w:r>
    </w:p>
    <w:p w:rsidR="00000000" w:rsidRDefault="005C1E02">
      <w:pPr>
        <w:rPr>
          <w:sz w:val="24"/>
        </w:rPr>
      </w:pPr>
    </w:p>
    <w:p w:rsidR="00000000" w:rsidRDefault="005C1E02">
      <w:pPr>
        <w:rPr>
          <w:sz w:val="24"/>
        </w:rPr>
        <w:sectPr w:rsidR="00000000">
          <w:endnotePr>
            <w:numFmt w:val="decimal"/>
          </w:endnotePr>
          <w:type w:val="continuous"/>
          <w:pgSz w:w="12240" w:h="15840"/>
          <w:pgMar w:top="1440" w:right="1440" w:bottom="1440" w:left="1440" w:header="1440" w:footer="1440" w:gutter="0"/>
          <w:cols w:space="720"/>
          <w:noEndnote/>
        </w:sectPr>
      </w:pPr>
    </w:p>
    <w:p w:rsidR="00000000" w:rsidRDefault="005C1E02">
      <w:pPr>
        <w:rPr>
          <w:b/>
          <w:bCs/>
          <w:sz w:val="24"/>
        </w:rPr>
      </w:pPr>
      <w:r>
        <w:rPr>
          <w:sz w:val="24"/>
        </w:rPr>
        <w:t>In addition, any employee who voluntarily wears a respirator when a respirators is not required is subject to the medical evaluation, cleaning, main</w:t>
      </w:r>
      <w:r>
        <w:rPr>
          <w:sz w:val="24"/>
        </w:rPr>
        <w:t xml:space="preserve">tenance, and storage elements of this program, and must be provided with certain information specified in this section of the program.  </w:t>
      </w:r>
      <w:r>
        <w:rPr>
          <w:b/>
          <w:bCs/>
          <w:sz w:val="24"/>
        </w:rPr>
        <w:t>Employees who voluntarily wear filtering facepieces (2-strap, NIOSH approved disposable dust masks) are not subject to t</w:t>
      </w:r>
      <w:r>
        <w:rPr>
          <w:b/>
          <w:bCs/>
          <w:sz w:val="24"/>
        </w:rPr>
        <w:t>he medical evaluation, cleaning, storage, fit-testing, and maintenance provisions of this program.  These workers will be provided a copy of Appendix D of the standard, 1910.134</w:t>
      </w:r>
    </w:p>
    <w:p w:rsidR="00000000" w:rsidRDefault="005C1E02">
      <w:pPr>
        <w:rPr>
          <w:sz w:val="24"/>
        </w:rPr>
      </w:pPr>
      <w:r>
        <w:rPr>
          <w:b/>
          <w:bCs/>
          <w:sz w:val="24"/>
        </w:rPr>
        <w:t>.</w:t>
      </w:r>
    </w:p>
    <w:p w:rsidR="00000000" w:rsidRDefault="005C1E02">
      <w:pPr>
        <w:rPr>
          <w:sz w:val="24"/>
        </w:rPr>
      </w:pPr>
      <w:r>
        <w:rPr>
          <w:sz w:val="24"/>
        </w:rPr>
        <w:t>Employees participating in the respiratory protection program do so at no co</w:t>
      </w:r>
      <w:r>
        <w:rPr>
          <w:sz w:val="24"/>
        </w:rPr>
        <w:t>st to them.  The expense associated with training, medical evaluations and respiratory protection equipment will be borne by the company.</w:t>
      </w:r>
    </w:p>
    <w:p w:rsidR="00000000" w:rsidRDefault="005C1E02">
      <w:pPr>
        <w:rPr>
          <w:sz w:val="24"/>
        </w:rPr>
      </w:pPr>
    </w:p>
    <w:p w:rsidR="00000000" w:rsidRDefault="005C1E02">
      <w:pPr>
        <w:tabs>
          <w:tab w:val="center" w:pos="4680"/>
        </w:tabs>
        <w:rPr>
          <w:color w:val="000000"/>
          <w:sz w:val="24"/>
        </w:rPr>
      </w:pPr>
      <w:r>
        <w:rPr>
          <w:sz w:val="24"/>
        </w:rPr>
        <w:tab/>
      </w:r>
      <w:r>
        <w:rPr>
          <w:b/>
          <w:bCs/>
          <w:sz w:val="24"/>
        </w:rPr>
        <w:t xml:space="preserve">TABLE 1: RESPIRATOR USE AT </w:t>
      </w:r>
      <w:r>
        <w:rPr>
          <w:b/>
          <w:bCs/>
          <w:i/>
          <w:iCs/>
          <w:color w:val="C0C0C0"/>
          <w:sz w:val="24"/>
          <w:u w:val="single"/>
        </w:rPr>
        <w:t>Name of Your Company</w:t>
      </w:r>
    </w:p>
    <w:p w:rsidR="00000000" w:rsidRDefault="005C1E02">
      <w:pPr>
        <w:rPr>
          <w:color w:val="000000"/>
          <w:sz w:val="24"/>
        </w:rPr>
      </w:pPr>
    </w:p>
    <w:p w:rsidR="00000000" w:rsidRDefault="005C1E02">
      <w:pPr>
        <w:tabs>
          <w:tab w:val="left" w:pos="-1440"/>
        </w:tabs>
        <w:ind w:left="2160" w:hanging="1440"/>
        <w:rPr>
          <w:color w:val="000000"/>
          <w:sz w:val="24"/>
        </w:rPr>
      </w:pPr>
      <w:r>
        <w:rPr>
          <w:b/>
          <w:bCs/>
          <w:color w:val="000000"/>
          <w:sz w:val="24"/>
          <w:u w:val="single"/>
        </w:rPr>
        <w:t>Respirator</w:t>
      </w:r>
      <w:r>
        <w:rPr>
          <w:color w:val="000000"/>
          <w:sz w:val="24"/>
        </w:rPr>
        <w:tab/>
        <w:t xml:space="preserve">                                                     </w:t>
      </w:r>
      <w:r>
        <w:rPr>
          <w:b/>
          <w:bCs/>
          <w:color w:val="000000"/>
          <w:sz w:val="24"/>
          <w:u w:val="single"/>
        </w:rPr>
        <w:t>Dep</w:t>
      </w:r>
      <w:r>
        <w:rPr>
          <w:b/>
          <w:bCs/>
          <w:color w:val="000000"/>
          <w:sz w:val="24"/>
          <w:u w:val="single"/>
        </w:rPr>
        <w:t>artment/Process</w:t>
      </w:r>
    </w:p>
    <w:p w:rsidR="00000000" w:rsidRDefault="005C1E02">
      <w:pPr>
        <w:rPr>
          <w:color w:val="000000"/>
          <w:sz w:val="24"/>
        </w:rPr>
      </w:pPr>
    </w:p>
    <w:p w:rsidR="00000000" w:rsidRDefault="005C1E02">
      <w:pPr>
        <w:ind w:firstLine="720"/>
        <w:rPr>
          <w:color w:val="000000"/>
          <w:sz w:val="24"/>
        </w:rPr>
      </w:pPr>
      <w:r>
        <w:rPr>
          <w:color w:val="000000"/>
          <w:sz w:val="24"/>
        </w:rPr>
        <w:t>1.</w:t>
      </w:r>
    </w:p>
    <w:p w:rsidR="00000000" w:rsidRDefault="005C1E02">
      <w:pPr>
        <w:rPr>
          <w:color w:val="000000"/>
          <w:sz w:val="24"/>
        </w:rPr>
      </w:pPr>
    </w:p>
    <w:p w:rsidR="00000000" w:rsidRDefault="005C1E02">
      <w:pPr>
        <w:rPr>
          <w:color w:val="000000"/>
          <w:sz w:val="24"/>
        </w:rPr>
      </w:pPr>
    </w:p>
    <w:p w:rsidR="00000000" w:rsidRDefault="005C1E02">
      <w:pPr>
        <w:ind w:firstLine="720"/>
        <w:rPr>
          <w:color w:val="000000"/>
          <w:sz w:val="24"/>
        </w:rPr>
      </w:pPr>
      <w:r>
        <w:rPr>
          <w:color w:val="000000"/>
          <w:sz w:val="24"/>
        </w:rPr>
        <w:t>2.</w:t>
      </w:r>
    </w:p>
    <w:p w:rsidR="00000000" w:rsidRDefault="005C1E02">
      <w:pPr>
        <w:rPr>
          <w:color w:val="000000"/>
          <w:sz w:val="24"/>
        </w:rPr>
      </w:pPr>
    </w:p>
    <w:p w:rsidR="00000000" w:rsidRDefault="005C1E02">
      <w:pPr>
        <w:rPr>
          <w:color w:val="000000"/>
          <w:sz w:val="24"/>
        </w:rPr>
      </w:pPr>
    </w:p>
    <w:p w:rsidR="00000000" w:rsidRDefault="005C1E02">
      <w:pPr>
        <w:ind w:firstLine="720"/>
        <w:rPr>
          <w:color w:val="000000"/>
          <w:sz w:val="24"/>
        </w:rPr>
      </w:pPr>
      <w:r>
        <w:rPr>
          <w:color w:val="000000"/>
          <w:sz w:val="24"/>
        </w:rPr>
        <w:t>3.</w:t>
      </w:r>
    </w:p>
    <w:p w:rsidR="00000000" w:rsidRDefault="005C1E02">
      <w:pPr>
        <w:rPr>
          <w:color w:val="000000"/>
          <w:sz w:val="24"/>
        </w:rPr>
      </w:pPr>
    </w:p>
    <w:p w:rsidR="00000000" w:rsidRDefault="005C1E02">
      <w:pPr>
        <w:rPr>
          <w:color w:val="000000"/>
          <w:sz w:val="24"/>
        </w:rPr>
      </w:pPr>
    </w:p>
    <w:p w:rsidR="00000000" w:rsidRDefault="005C1E02">
      <w:pPr>
        <w:ind w:firstLine="720"/>
        <w:rPr>
          <w:color w:val="000000"/>
          <w:sz w:val="24"/>
        </w:rPr>
      </w:pPr>
      <w:r>
        <w:rPr>
          <w:color w:val="000000"/>
          <w:sz w:val="24"/>
        </w:rPr>
        <w:t>4.</w:t>
      </w:r>
    </w:p>
    <w:p w:rsidR="00000000" w:rsidRDefault="005C1E02">
      <w:pPr>
        <w:rPr>
          <w:color w:val="000000"/>
          <w:sz w:val="24"/>
        </w:rPr>
      </w:pPr>
      <w:r>
        <w:rPr>
          <w:color w:val="000000"/>
          <w:sz w:val="24"/>
        </w:rPr>
        <w:t xml:space="preserve"> </w:t>
      </w:r>
    </w:p>
    <w:p w:rsidR="00000000" w:rsidRDefault="005C1E02">
      <w:pPr>
        <w:rPr>
          <w:color w:val="000000"/>
          <w:sz w:val="24"/>
        </w:rPr>
      </w:pPr>
    </w:p>
    <w:p w:rsidR="00000000" w:rsidRDefault="005C1E02">
      <w:pPr>
        <w:rPr>
          <w:color w:val="000000"/>
          <w:sz w:val="24"/>
        </w:rPr>
      </w:pPr>
    </w:p>
    <w:p w:rsidR="00000000" w:rsidRDefault="005C1E02">
      <w:pPr>
        <w:rPr>
          <w:color w:val="000000"/>
          <w:sz w:val="24"/>
        </w:rPr>
      </w:pPr>
    </w:p>
    <w:p w:rsidR="00000000" w:rsidRDefault="005C1E02">
      <w:pPr>
        <w:rPr>
          <w:color w:val="000000"/>
          <w:sz w:val="24"/>
        </w:rPr>
      </w:pPr>
    </w:p>
    <w:p w:rsidR="00000000" w:rsidRDefault="005C1E02">
      <w:pPr>
        <w:rPr>
          <w:color w:val="000000"/>
          <w:sz w:val="24"/>
        </w:rPr>
      </w:pPr>
    </w:p>
    <w:p w:rsidR="00000000" w:rsidRDefault="005C1E02">
      <w:pPr>
        <w:rPr>
          <w:color w:val="000000"/>
          <w:sz w:val="24"/>
        </w:rPr>
      </w:pPr>
    </w:p>
    <w:p w:rsidR="00000000" w:rsidRDefault="005C1E02">
      <w:pPr>
        <w:rPr>
          <w:color w:val="000000"/>
          <w:sz w:val="24"/>
        </w:rPr>
      </w:pPr>
    </w:p>
    <w:p w:rsidR="00000000" w:rsidRDefault="005C1E02">
      <w:pPr>
        <w:rPr>
          <w:color w:val="000000"/>
          <w:sz w:val="24"/>
        </w:rPr>
      </w:pPr>
    </w:p>
    <w:p w:rsidR="00000000" w:rsidRDefault="005C1E02">
      <w:pPr>
        <w:pStyle w:val="Level1"/>
        <w:numPr>
          <w:ilvl w:val="0"/>
          <w:numId w:val="2"/>
        </w:numPr>
        <w:tabs>
          <w:tab w:val="left" w:pos="-1440"/>
          <w:tab w:val="num" w:pos="720"/>
        </w:tabs>
        <w:ind w:right="0"/>
        <w:rPr>
          <w:sz w:val="24"/>
        </w:rPr>
      </w:pPr>
      <w:r>
        <w:rPr>
          <w:sz w:val="24"/>
        </w:rPr>
        <w:t>Responsibilities</w:t>
      </w:r>
    </w:p>
    <w:p w:rsidR="00000000" w:rsidRDefault="005C1E02">
      <w:pPr>
        <w:rPr>
          <w:sz w:val="24"/>
        </w:rPr>
      </w:pPr>
    </w:p>
    <w:p w:rsidR="00000000" w:rsidRDefault="005C1E02">
      <w:pPr>
        <w:rPr>
          <w:sz w:val="24"/>
        </w:rPr>
      </w:pPr>
      <w:r>
        <w:rPr>
          <w:sz w:val="24"/>
        </w:rPr>
        <w:t xml:space="preserve">The </w:t>
      </w:r>
      <w:r>
        <w:rPr>
          <w:b/>
          <w:bCs/>
          <w:sz w:val="24"/>
        </w:rPr>
        <w:t>Program Administrator</w:t>
      </w:r>
      <w:r>
        <w:rPr>
          <w:sz w:val="24"/>
        </w:rPr>
        <w:t xml:space="preserve"> is responsible for administering the respiratory protection program.  Duties of the program administrator include:</w:t>
      </w:r>
    </w:p>
    <w:p w:rsidR="00000000" w:rsidRDefault="005C1E02">
      <w:pPr>
        <w:pStyle w:val="Level1"/>
        <w:numPr>
          <w:ilvl w:val="0"/>
          <w:numId w:val="19"/>
        </w:numPr>
        <w:tabs>
          <w:tab w:val="left" w:pos="-1440"/>
        </w:tabs>
        <w:ind w:right="0"/>
        <w:outlineLvl w:val="9"/>
        <w:rPr>
          <w:sz w:val="24"/>
        </w:rPr>
      </w:pPr>
      <w:r>
        <w:rPr>
          <w:sz w:val="24"/>
        </w:rPr>
        <w:t>Identify work areas, processes or tasks that require</w:t>
      </w:r>
      <w:r>
        <w:rPr>
          <w:sz w:val="24"/>
        </w:rPr>
        <w:t xml:space="preserve"> workers to wear respirators, and evaluating hazards.</w:t>
      </w:r>
    </w:p>
    <w:p w:rsidR="00000000" w:rsidRDefault="005C1E02">
      <w:pPr>
        <w:pStyle w:val="Level1"/>
        <w:numPr>
          <w:ilvl w:val="0"/>
          <w:numId w:val="19"/>
        </w:numPr>
        <w:tabs>
          <w:tab w:val="left" w:pos="-1440"/>
        </w:tabs>
        <w:ind w:right="0"/>
        <w:outlineLvl w:val="9"/>
        <w:rPr>
          <w:sz w:val="24"/>
        </w:rPr>
      </w:pPr>
      <w:r>
        <w:rPr>
          <w:sz w:val="24"/>
        </w:rPr>
        <w:t>Selecting of respiratory protection options.</w:t>
      </w:r>
    </w:p>
    <w:p w:rsidR="00000000" w:rsidRDefault="005C1E02">
      <w:pPr>
        <w:pStyle w:val="Level1"/>
        <w:numPr>
          <w:ilvl w:val="0"/>
          <w:numId w:val="19"/>
        </w:numPr>
        <w:tabs>
          <w:tab w:val="left" w:pos="-1440"/>
        </w:tabs>
        <w:ind w:right="0"/>
        <w:outlineLvl w:val="9"/>
        <w:rPr>
          <w:sz w:val="24"/>
        </w:rPr>
      </w:pPr>
      <w:r>
        <w:rPr>
          <w:sz w:val="24"/>
        </w:rPr>
        <w:t>Monitoring respirator use to ensure that respirators are used in accordance with their certifications.</w:t>
      </w:r>
    </w:p>
    <w:p w:rsidR="00000000" w:rsidRDefault="005C1E02">
      <w:pPr>
        <w:pStyle w:val="Level1"/>
        <w:numPr>
          <w:ilvl w:val="0"/>
          <w:numId w:val="19"/>
        </w:numPr>
        <w:tabs>
          <w:tab w:val="left" w:pos="-1440"/>
        </w:tabs>
        <w:ind w:right="0"/>
        <w:outlineLvl w:val="9"/>
        <w:rPr>
          <w:sz w:val="24"/>
        </w:rPr>
      </w:pPr>
      <w:r>
        <w:rPr>
          <w:sz w:val="24"/>
        </w:rPr>
        <w:t>Arranging for and/or conducting training.</w:t>
      </w:r>
    </w:p>
    <w:p w:rsidR="00000000" w:rsidRDefault="005C1E02">
      <w:pPr>
        <w:pStyle w:val="Level1"/>
        <w:numPr>
          <w:ilvl w:val="0"/>
          <w:numId w:val="19"/>
        </w:numPr>
        <w:tabs>
          <w:tab w:val="left" w:pos="-1440"/>
        </w:tabs>
        <w:ind w:right="0"/>
        <w:outlineLvl w:val="9"/>
        <w:rPr>
          <w:sz w:val="24"/>
        </w:rPr>
      </w:pPr>
      <w:r>
        <w:rPr>
          <w:sz w:val="24"/>
        </w:rPr>
        <w:t>Ensuring pro</w:t>
      </w:r>
      <w:r>
        <w:rPr>
          <w:sz w:val="24"/>
        </w:rPr>
        <w:t>per storage and maintenance of respiratory protection equipment.</w:t>
      </w:r>
    </w:p>
    <w:p w:rsidR="00000000" w:rsidRDefault="005C1E02">
      <w:pPr>
        <w:pStyle w:val="Level1"/>
        <w:numPr>
          <w:ilvl w:val="0"/>
          <w:numId w:val="19"/>
        </w:numPr>
        <w:tabs>
          <w:tab w:val="left" w:pos="-1440"/>
        </w:tabs>
        <w:ind w:right="0"/>
        <w:outlineLvl w:val="9"/>
        <w:rPr>
          <w:color w:val="000000"/>
          <w:sz w:val="24"/>
        </w:rPr>
      </w:pPr>
      <w:r>
        <w:rPr>
          <w:sz w:val="24"/>
        </w:rPr>
        <w:t xml:space="preserve">Conducting fit testing using </w:t>
      </w:r>
      <w:r>
        <w:rPr>
          <w:b/>
          <w:bCs/>
          <w:i/>
          <w:iCs/>
          <w:color w:val="C0C0C0"/>
          <w:sz w:val="24"/>
          <w:u w:val="single"/>
        </w:rPr>
        <w:t>Describe fit test method (i.e qualitative with Bitrex; quantitative with porta count; qualitative with banana oil; qualitative with irritant smoke)</w:t>
      </w:r>
    </w:p>
    <w:p w:rsidR="00000000" w:rsidRDefault="005C1E02">
      <w:pPr>
        <w:pStyle w:val="Level1"/>
        <w:numPr>
          <w:ilvl w:val="0"/>
          <w:numId w:val="19"/>
        </w:numPr>
        <w:tabs>
          <w:tab w:val="left" w:pos="-1440"/>
        </w:tabs>
        <w:ind w:right="0"/>
        <w:outlineLvl w:val="9"/>
        <w:rPr>
          <w:color w:val="000000"/>
          <w:sz w:val="24"/>
        </w:rPr>
      </w:pPr>
      <w:r>
        <w:rPr>
          <w:color w:val="000000"/>
          <w:sz w:val="24"/>
        </w:rPr>
        <w:t xml:space="preserve">Administering </w:t>
      </w:r>
      <w:r>
        <w:rPr>
          <w:color w:val="000000"/>
          <w:sz w:val="24"/>
        </w:rPr>
        <w:t>the medical surveillance program.</w:t>
      </w:r>
    </w:p>
    <w:p w:rsidR="00000000" w:rsidRDefault="005C1E02">
      <w:pPr>
        <w:pStyle w:val="Level1"/>
        <w:numPr>
          <w:ilvl w:val="0"/>
          <w:numId w:val="19"/>
        </w:numPr>
        <w:tabs>
          <w:tab w:val="left" w:pos="-1440"/>
        </w:tabs>
        <w:ind w:right="0"/>
        <w:outlineLvl w:val="9"/>
        <w:rPr>
          <w:color w:val="000000"/>
          <w:sz w:val="24"/>
        </w:rPr>
      </w:pPr>
      <w:r>
        <w:rPr>
          <w:color w:val="000000"/>
          <w:sz w:val="24"/>
        </w:rPr>
        <w:t>Maintaining records required by the program.</w:t>
      </w:r>
    </w:p>
    <w:p w:rsidR="00000000" w:rsidRDefault="005C1E02">
      <w:pPr>
        <w:pStyle w:val="Level1"/>
        <w:numPr>
          <w:ilvl w:val="0"/>
          <w:numId w:val="19"/>
        </w:numPr>
        <w:tabs>
          <w:tab w:val="left" w:pos="-1440"/>
        </w:tabs>
        <w:ind w:right="0"/>
        <w:outlineLvl w:val="9"/>
        <w:rPr>
          <w:color w:val="000000"/>
          <w:sz w:val="24"/>
        </w:rPr>
      </w:pPr>
      <w:r>
        <w:rPr>
          <w:color w:val="000000"/>
          <w:sz w:val="24"/>
        </w:rPr>
        <w:t>Evaluating the program.</w:t>
      </w:r>
    </w:p>
    <w:p w:rsidR="00000000" w:rsidRDefault="005C1E02">
      <w:pPr>
        <w:pStyle w:val="Level1"/>
        <w:numPr>
          <w:ilvl w:val="0"/>
          <w:numId w:val="19"/>
        </w:numPr>
        <w:tabs>
          <w:tab w:val="left" w:pos="-1440"/>
        </w:tabs>
        <w:ind w:right="0"/>
        <w:outlineLvl w:val="9"/>
        <w:rPr>
          <w:color w:val="000000"/>
          <w:sz w:val="24"/>
        </w:rPr>
      </w:pPr>
      <w:r>
        <w:rPr>
          <w:color w:val="000000"/>
          <w:sz w:val="24"/>
        </w:rPr>
        <w:t>Updating the written program as needed.</w:t>
      </w:r>
    </w:p>
    <w:p w:rsidR="00000000" w:rsidRDefault="005C1E02">
      <w:pPr>
        <w:rPr>
          <w:color w:val="000000"/>
          <w:sz w:val="24"/>
        </w:rPr>
      </w:pPr>
    </w:p>
    <w:p w:rsidR="00000000" w:rsidRDefault="005C1E02">
      <w:pPr>
        <w:rPr>
          <w:color w:val="000000"/>
          <w:sz w:val="24"/>
        </w:rPr>
      </w:pPr>
      <w:r>
        <w:rPr>
          <w:color w:val="000000"/>
          <w:sz w:val="24"/>
        </w:rPr>
        <w:t xml:space="preserve">The Program Administrator is </w:t>
      </w:r>
      <w:r>
        <w:rPr>
          <w:i/>
          <w:iCs/>
          <w:color w:val="C0C0C0"/>
          <w:sz w:val="24"/>
          <w:u w:val="single"/>
        </w:rPr>
        <w:t>Name of the Program Administrator</w:t>
      </w:r>
      <w:r>
        <w:rPr>
          <w:i/>
          <w:iCs/>
          <w:color w:val="000000"/>
          <w:sz w:val="24"/>
          <w:u w:val="single"/>
        </w:rPr>
        <w:t>.</w:t>
      </w:r>
    </w:p>
    <w:p w:rsidR="00000000" w:rsidRDefault="005C1E02">
      <w:pPr>
        <w:rPr>
          <w:color w:val="000000"/>
          <w:sz w:val="24"/>
        </w:rPr>
      </w:pPr>
    </w:p>
    <w:p w:rsidR="00000000" w:rsidRDefault="005C1E02">
      <w:pPr>
        <w:rPr>
          <w:color w:val="000000"/>
          <w:sz w:val="24"/>
        </w:rPr>
      </w:pPr>
      <w:r>
        <w:rPr>
          <w:b/>
          <w:bCs/>
          <w:color w:val="000000"/>
          <w:sz w:val="24"/>
        </w:rPr>
        <w:t>Supervisors</w:t>
      </w:r>
      <w:r>
        <w:rPr>
          <w:color w:val="000000"/>
          <w:sz w:val="24"/>
        </w:rPr>
        <w:t xml:space="preserve"> are responsible for ensuring that t</w:t>
      </w:r>
      <w:r>
        <w:rPr>
          <w:color w:val="000000"/>
          <w:sz w:val="24"/>
        </w:rPr>
        <w:t>he respiratory protection program is implemented in their particular areas.  In addition to being knowledgeable about the program requirements for their own protection, supervisors must also ensure that the program is understood and followed by the employe</w:t>
      </w:r>
      <w:r>
        <w:rPr>
          <w:color w:val="000000"/>
          <w:sz w:val="24"/>
        </w:rPr>
        <w:t>es under their charge.  Duties of the supervisor include:</w:t>
      </w:r>
    </w:p>
    <w:p w:rsidR="00000000" w:rsidRDefault="005C1E02">
      <w:pPr>
        <w:pStyle w:val="Level1"/>
        <w:numPr>
          <w:ilvl w:val="0"/>
          <w:numId w:val="20"/>
        </w:numPr>
        <w:tabs>
          <w:tab w:val="left" w:pos="-1440"/>
        </w:tabs>
        <w:ind w:right="0"/>
        <w:outlineLvl w:val="9"/>
        <w:rPr>
          <w:color w:val="000000"/>
          <w:sz w:val="24"/>
        </w:rPr>
      </w:pPr>
      <w:r>
        <w:rPr>
          <w:color w:val="000000"/>
          <w:sz w:val="24"/>
        </w:rPr>
        <w:t>Ensuring that employees under their supervision have received appropriate training, fit testing and annual medical evaluation.</w:t>
      </w:r>
    </w:p>
    <w:p w:rsidR="00000000" w:rsidRDefault="005C1E02">
      <w:pPr>
        <w:pStyle w:val="Level1"/>
        <w:numPr>
          <w:ilvl w:val="0"/>
          <w:numId w:val="20"/>
        </w:numPr>
        <w:tabs>
          <w:tab w:val="left" w:pos="-1440"/>
        </w:tabs>
        <w:ind w:right="0"/>
        <w:outlineLvl w:val="9"/>
        <w:rPr>
          <w:color w:val="000000"/>
          <w:sz w:val="24"/>
        </w:rPr>
      </w:pPr>
      <w:r>
        <w:rPr>
          <w:color w:val="000000"/>
          <w:sz w:val="24"/>
        </w:rPr>
        <w:t>Ensuring the availability of appropriate respirators and accessories.</w:t>
      </w:r>
    </w:p>
    <w:p w:rsidR="00000000" w:rsidRDefault="005C1E02">
      <w:pPr>
        <w:pStyle w:val="Level1"/>
        <w:numPr>
          <w:ilvl w:val="0"/>
          <w:numId w:val="20"/>
        </w:numPr>
        <w:tabs>
          <w:tab w:val="left" w:pos="-1440"/>
        </w:tabs>
        <w:ind w:right="0"/>
        <w:outlineLvl w:val="9"/>
        <w:rPr>
          <w:color w:val="000000"/>
          <w:sz w:val="24"/>
        </w:rPr>
      </w:pPr>
      <w:r>
        <w:rPr>
          <w:color w:val="000000"/>
          <w:sz w:val="24"/>
        </w:rPr>
        <w:t>B</w:t>
      </w:r>
      <w:r>
        <w:rPr>
          <w:color w:val="000000"/>
          <w:sz w:val="24"/>
        </w:rPr>
        <w:t>eing aware of tasks requiring the use of respiratory protection.</w:t>
      </w:r>
    </w:p>
    <w:p w:rsidR="00000000" w:rsidRDefault="005C1E02">
      <w:pPr>
        <w:pStyle w:val="Level1"/>
        <w:numPr>
          <w:ilvl w:val="0"/>
          <w:numId w:val="20"/>
        </w:numPr>
        <w:tabs>
          <w:tab w:val="left" w:pos="-1440"/>
        </w:tabs>
        <w:ind w:right="0"/>
        <w:outlineLvl w:val="9"/>
        <w:rPr>
          <w:color w:val="000000"/>
          <w:sz w:val="24"/>
        </w:rPr>
      </w:pPr>
      <w:r>
        <w:rPr>
          <w:color w:val="000000"/>
          <w:sz w:val="24"/>
        </w:rPr>
        <w:t>Enforcing the proper use of respiratory protection when necessary.</w:t>
      </w:r>
    </w:p>
    <w:p w:rsidR="00000000" w:rsidRDefault="005C1E02">
      <w:pPr>
        <w:pStyle w:val="Level1"/>
        <w:numPr>
          <w:ilvl w:val="0"/>
          <w:numId w:val="20"/>
        </w:numPr>
        <w:tabs>
          <w:tab w:val="left" w:pos="-1440"/>
        </w:tabs>
        <w:ind w:right="0"/>
        <w:outlineLvl w:val="9"/>
        <w:rPr>
          <w:color w:val="000000"/>
          <w:sz w:val="24"/>
        </w:rPr>
      </w:pPr>
      <w:r>
        <w:rPr>
          <w:color w:val="000000"/>
          <w:sz w:val="24"/>
        </w:rPr>
        <w:t>Ensuring that respirators are properly cleaned, maintained, and stored according to the respiratory protection plan.</w:t>
      </w:r>
    </w:p>
    <w:p w:rsidR="00000000" w:rsidRDefault="005C1E02">
      <w:pPr>
        <w:pStyle w:val="Level1"/>
        <w:numPr>
          <w:ilvl w:val="0"/>
          <w:numId w:val="20"/>
        </w:numPr>
        <w:tabs>
          <w:tab w:val="left" w:pos="-1440"/>
        </w:tabs>
        <w:ind w:right="0"/>
        <w:outlineLvl w:val="9"/>
        <w:rPr>
          <w:color w:val="000000"/>
          <w:sz w:val="24"/>
        </w:rPr>
        <w:sectPr w:rsidR="00000000">
          <w:endnotePr>
            <w:numFmt w:val="decimal"/>
          </w:endnotePr>
          <w:type w:val="continuous"/>
          <w:pgSz w:w="12240" w:h="15840"/>
          <w:pgMar w:top="1440" w:right="1440" w:bottom="1440" w:left="1440" w:header="1440" w:footer="1440" w:gutter="0"/>
          <w:cols w:space="720"/>
          <w:noEndnote/>
        </w:sectPr>
      </w:pPr>
    </w:p>
    <w:p w:rsidR="00000000" w:rsidRDefault="005C1E02">
      <w:pPr>
        <w:pStyle w:val="Level1"/>
        <w:numPr>
          <w:ilvl w:val="0"/>
          <w:numId w:val="20"/>
        </w:numPr>
        <w:tabs>
          <w:tab w:val="left" w:pos="-1440"/>
        </w:tabs>
        <w:ind w:right="0"/>
        <w:outlineLvl w:val="9"/>
        <w:rPr>
          <w:color w:val="000000"/>
          <w:sz w:val="24"/>
        </w:rPr>
      </w:pPr>
      <w:r>
        <w:rPr>
          <w:color w:val="000000"/>
          <w:sz w:val="24"/>
        </w:rPr>
        <w:t>Ensuri</w:t>
      </w:r>
      <w:r>
        <w:rPr>
          <w:color w:val="000000"/>
          <w:sz w:val="24"/>
        </w:rPr>
        <w:t>ng that respirators fit well and do not cause discomfort.</w:t>
      </w:r>
    </w:p>
    <w:p w:rsidR="00000000" w:rsidRDefault="005C1E02">
      <w:pPr>
        <w:pStyle w:val="Level1"/>
        <w:numPr>
          <w:ilvl w:val="0"/>
          <w:numId w:val="20"/>
        </w:numPr>
        <w:tabs>
          <w:tab w:val="left" w:pos="-1440"/>
        </w:tabs>
        <w:ind w:right="0"/>
        <w:outlineLvl w:val="9"/>
        <w:rPr>
          <w:color w:val="000000"/>
          <w:sz w:val="24"/>
        </w:rPr>
      </w:pPr>
      <w:r>
        <w:rPr>
          <w:color w:val="000000"/>
          <w:sz w:val="24"/>
        </w:rPr>
        <w:t>Continually monitoring work areas and operations to identify respiratory hazards.</w:t>
      </w:r>
    </w:p>
    <w:p w:rsidR="00000000" w:rsidRDefault="005C1E02">
      <w:pPr>
        <w:pStyle w:val="Level1"/>
        <w:numPr>
          <w:ilvl w:val="0"/>
          <w:numId w:val="20"/>
        </w:numPr>
        <w:tabs>
          <w:tab w:val="left" w:pos="-1440"/>
        </w:tabs>
        <w:ind w:right="0"/>
        <w:outlineLvl w:val="9"/>
        <w:rPr>
          <w:color w:val="000000"/>
          <w:sz w:val="24"/>
        </w:rPr>
      </w:pPr>
      <w:r>
        <w:rPr>
          <w:color w:val="000000"/>
          <w:sz w:val="24"/>
        </w:rPr>
        <w:t>Coordinating with the Program Administrator on how to address respiratory hazards or other concerns regarding the pr</w:t>
      </w:r>
      <w:r>
        <w:rPr>
          <w:color w:val="000000"/>
          <w:sz w:val="24"/>
        </w:rPr>
        <w:t>ogram.</w:t>
      </w:r>
    </w:p>
    <w:p w:rsidR="00000000" w:rsidRDefault="005C1E02">
      <w:pPr>
        <w:rPr>
          <w:color w:val="000000"/>
          <w:sz w:val="24"/>
        </w:rPr>
      </w:pPr>
    </w:p>
    <w:p w:rsidR="00000000" w:rsidRDefault="005C1E02">
      <w:pPr>
        <w:rPr>
          <w:color w:val="000000"/>
          <w:sz w:val="24"/>
        </w:rPr>
      </w:pPr>
      <w:r>
        <w:rPr>
          <w:b/>
          <w:bCs/>
          <w:color w:val="000000"/>
          <w:sz w:val="24"/>
        </w:rPr>
        <w:t>Employees</w:t>
      </w:r>
      <w:r>
        <w:rPr>
          <w:color w:val="000000"/>
          <w:sz w:val="24"/>
        </w:rPr>
        <w:t xml:space="preserve"> have the responsibility to wear their respirator(s) when and where required and in the manner in which they were trained.  Employees must also:</w:t>
      </w:r>
    </w:p>
    <w:p w:rsidR="00000000" w:rsidRDefault="005C1E02">
      <w:pPr>
        <w:pStyle w:val="Level1"/>
        <w:numPr>
          <w:ilvl w:val="0"/>
          <w:numId w:val="21"/>
        </w:numPr>
        <w:tabs>
          <w:tab w:val="left" w:pos="-1440"/>
        </w:tabs>
        <w:ind w:right="0"/>
        <w:outlineLvl w:val="9"/>
        <w:rPr>
          <w:color w:val="000000"/>
          <w:sz w:val="24"/>
        </w:rPr>
      </w:pPr>
      <w:r>
        <w:rPr>
          <w:color w:val="000000"/>
          <w:sz w:val="24"/>
        </w:rPr>
        <w:t>Care for and maintain their respirators as instructed, and store them in a clean sanitary loca</w:t>
      </w:r>
      <w:r>
        <w:rPr>
          <w:color w:val="000000"/>
          <w:sz w:val="24"/>
        </w:rPr>
        <w:t>tion.</w:t>
      </w:r>
    </w:p>
    <w:p w:rsidR="00000000" w:rsidRDefault="005C1E02">
      <w:pPr>
        <w:pStyle w:val="Level1"/>
        <w:numPr>
          <w:ilvl w:val="0"/>
          <w:numId w:val="21"/>
        </w:numPr>
        <w:tabs>
          <w:tab w:val="left" w:pos="-1440"/>
        </w:tabs>
        <w:ind w:right="0"/>
        <w:outlineLvl w:val="9"/>
        <w:rPr>
          <w:color w:val="000000"/>
          <w:sz w:val="24"/>
        </w:rPr>
      </w:pPr>
      <w:r>
        <w:rPr>
          <w:color w:val="000000"/>
          <w:sz w:val="24"/>
        </w:rPr>
        <w:t>Inform their supervisor if the respirator no longer fits well, and require a new one that fits properly.</w:t>
      </w:r>
    </w:p>
    <w:p w:rsidR="00000000" w:rsidRDefault="005C1E02">
      <w:pPr>
        <w:pStyle w:val="Level1"/>
        <w:numPr>
          <w:ilvl w:val="0"/>
          <w:numId w:val="21"/>
        </w:numPr>
        <w:tabs>
          <w:tab w:val="left" w:pos="-1440"/>
        </w:tabs>
        <w:ind w:right="0"/>
        <w:outlineLvl w:val="9"/>
        <w:rPr>
          <w:color w:val="000000"/>
          <w:sz w:val="24"/>
        </w:rPr>
      </w:pPr>
      <w:r>
        <w:rPr>
          <w:color w:val="000000"/>
          <w:sz w:val="24"/>
        </w:rPr>
        <w:t>Inform their supervisor or the Program Administrator of any respiratory hazards which they feel are not adequately addressed in the workplace and</w:t>
      </w:r>
      <w:r>
        <w:rPr>
          <w:color w:val="000000"/>
          <w:sz w:val="24"/>
        </w:rPr>
        <w:t xml:space="preserve"> of any other concerns which they have regarding the program.</w:t>
      </w:r>
    </w:p>
    <w:p w:rsidR="00000000" w:rsidRDefault="005C1E02">
      <w:pPr>
        <w:rPr>
          <w:color w:val="000000"/>
          <w:sz w:val="24"/>
        </w:rPr>
      </w:pPr>
    </w:p>
    <w:p w:rsidR="00000000" w:rsidRDefault="005C1E02">
      <w:pPr>
        <w:pStyle w:val="Level1"/>
        <w:numPr>
          <w:ilvl w:val="0"/>
          <w:numId w:val="0"/>
        </w:numPr>
        <w:tabs>
          <w:tab w:val="left" w:pos="-1440"/>
        </w:tabs>
        <w:ind w:right="0"/>
        <w:outlineLvl w:val="9"/>
        <w:rPr>
          <w:color w:val="000000"/>
          <w:sz w:val="24"/>
        </w:rPr>
      </w:pPr>
      <w:r>
        <w:rPr>
          <w:color w:val="000000"/>
          <w:sz w:val="24"/>
        </w:rPr>
        <w:t>4.</w:t>
      </w:r>
      <w:r>
        <w:rPr>
          <w:color w:val="000000"/>
          <w:sz w:val="24"/>
        </w:rPr>
        <w:tab/>
        <w:t>Program Elements</w:t>
      </w:r>
    </w:p>
    <w:p w:rsidR="00000000" w:rsidRDefault="005C1E02">
      <w:pPr>
        <w:rPr>
          <w:color w:val="000000"/>
          <w:sz w:val="24"/>
        </w:rPr>
      </w:pPr>
    </w:p>
    <w:p w:rsidR="00000000" w:rsidRDefault="005C1E02">
      <w:pPr>
        <w:rPr>
          <w:color w:val="000000"/>
          <w:sz w:val="24"/>
        </w:rPr>
      </w:pPr>
      <w:r>
        <w:rPr>
          <w:color w:val="000000"/>
          <w:sz w:val="24"/>
        </w:rPr>
        <w:t>The Program Administrator will select respirators to be used on site, based on the hazards to which workers are exposed and in accordance with all OSHA standards.  The Prog</w:t>
      </w:r>
      <w:r>
        <w:rPr>
          <w:color w:val="000000"/>
          <w:sz w:val="24"/>
        </w:rPr>
        <w:t>ram Administrator will conduct a hazard evaluation for each operation, process, or work area where airborne contaminants may be present in routine operations or during an emergency.  The hazard evaluation will include:</w:t>
      </w:r>
    </w:p>
    <w:p w:rsidR="00000000" w:rsidRDefault="005C1E02">
      <w:pPr>
        <w:rPr>
          <w:color w:val="000000"/>
          <w:sz w:val="24"/>
        </w:rPr>
      </w:pPr>
    </w:p>
    <w:p w:rsidR="00000000" w:rsidRDefault="005C1E02">
      <w:pPr>
        <w:pStyle w:val="Level1"/>
        <w:numPr>
          <w:ilvl w:val="0"/>
          <w:numId w:val="23"/>
        </w:numPr>
        <w:tabs>
          <w:tab w:val="left" w:pos="-1440"/>
        </w:tabs>
        <w:ind w:right="0"/>
        <w:outlineLvl w:val="9"/>
        <w:rPr>
          <w:color w:val="000000"/>
          <w:sz w:val="24"/>
        </w:rPr>
      </w:pPr>
      <w:r>
        <w:rPr>
          <w:color w:val="000000"/>
          <w:sz w:val="24"/>
        </w:rPr>
        <w:t xml:space="preserve">Identification and development of a </w:t>
      </w:r>
      <w:r>
        <w:rPr>
          <w:color w:val="000000"/>
          <w:sz w:val="24"/>
        </w:rPr>
        <w:t>list of hazardous substances used in the workplace by department or work process.</w:t>
      </w:r>
    </w:p>
    <w:p w:rsidR="00000000" w:rsidRDefault="005C1E02">
      <w:pPr>
        <w:pStyle w:val="Level1"/>
        <w:numPr>
          <w:ilvl w:val="0"/>
          <w:numId w:val="23"/>
        </w:numPr>
        <w:tabs>
          <w:tab w:val="left" w:pos="-1440"/>
        </w:tabs>
        <w:ind w:right="0"/>
        <w:outlineLvl w:val="9"/>
        <w:rPr>
          <w:color w:val="000000"/>
          <w:sz w:val="24"/>
        </w:rPr>
      </w:pPr>
      <w:r>
        <w:rPr>
          <w:color w:val="000000"/>
          <w:sz w:val="24"/>
        </w:rPr>
        <w:t>Review of work processes to determine where potential exposures to these hazardous substances may occur.  This review shall be conducted by surveying the workplace, reviewing</w:t>
      </w:r>
      <w:r>
        <w:rPr>
          <w:color w:val="000000"/>
          <w:sz w:val="24"/>
        </w:rPr>
        <w:t xml:space="preserve"> process records and talking with employees and supervisors.</w:t>
      </w:r>
    </w:p>
    <w:p w:rsidR="00000000" w:rsidRDefault="005C1E02">
      <w:pPr>
        <w:pStyle w:val="Level1"/>
        <w:numPr>
          <w:ilvl w:val="0"/>
          <w:numId w:val="23"/>
        </w:numPr>
        <w:tabs>
          <w:tab w:val="left" w:pos="-1440"/>
        </w:tabs>
        <w:ind w:right="0"/>
        <w:outlineLvl w:val="9"/>
        <w:rPr>
          <w:b/>
          <w:bCs/>
          <w:color w:val="000000"/>
          <w:sz w:val="24"/>
        </w:rPr>
      </w:pPr>
      <w:r>
        <w:rPr>
          <w:color w:val="000000"/>
          <w:sz w:val="24"/>
        </w:rPr>
        <w:t xml:space="preserve">Exposure monitoring to quantify potential hazardous exposures.  Monitoring may be contracted out or you may perform your own monitoring.  </w:t>
      </w:r>
      <w:r>
        <w:rPr>
          <w:b/>
          <w:bCs/>
          <w:color w:val="000000"/>
          <w:sz w:val="24"/>
        </w:rPr>
        <w:t>(</w:t>
      </w:r>
      <w:r>
        <w:rPr>
          <w:color w:val="000000"/>
          <w:sz w:val="24"/>
        </w:rPr>
        <w:t xml:space="preserve"> </w:t>
      </w:r>
      <w:r>
        <w:rPr>
          <w:b/>
          <w:bCs/>
          <w:color w:val="000000"/>
          <w:sz w:val="24"/>
        </w:rPr>
        <w:t>Indicate who will be doing your monitoring).</w:t>
      </w:r>
    </w:p>
    <w:p w:rsidR="00000000" w:rsidRDefault="005C1E02">
      <w:pPr>
        <w:rPr>
          <w:b/>
          <w:bCs/>
          <w:color w:val="000000"/>
          <w:sz w:val="24"/>
        </w:rPr>
      </w:pPr>
    </w:p>
    <w:p w:rsidR="00000000" w:rsidRDefault="005C1E02">
      <w:pPr>
        <w:rPr>
          <w:b/>
          <w:bCs/>
          <w:i/>
          <w:iCs/>
          <w:color w:val="000000"/>
          <w:sz w:val="24"/>
        </w:rPr>
      </w:pPr>
      <w:r>
        <w:rPr>
          <w:b/>
          <w:bCs/>
          <w:i/>
          <w:iCs/>
          <w:color w:val="000000"/>
          <w:sz w:val="24"/>
        </w:rPr>
        <w:t xml:space="preserve">For your </w:t>
      </w:r>
      <w:r>
        <w:rPr>
          <w:b/>
          <w:bCs/>
          <w:i/>
          <w:iCs/>
          <w:color w:val="000000"/>
          <w:sz w:val="24"/>
        </w:rPr>
        <w:t xml:space="preserve">convenience APPENDIX A of this sample program contains a hazard evaluation form titled “Worksite Specific Respiratory Protection Plan”, which you may want to use or you can list your hazard evaluation below.  </w:t>
      </w:r>
    </w:p>
    <w:p w:rsidR="00000000" w:rsidRDefault="005C1E02">
      <w:pPr>
        <w:rPr>
          <w:b/>
          <w:bCs/>
          <w:i/>
          <w:iCs/>
          <w:color w:val="000000"/>
          <w:sz w:val="24"/>
        </w:rPr>
      </w:pPr>
    </w:p>
    <w:p w:rsidR="00000000" w:rsidRDefault="005C1E02">
      <w:pPr>
        <w:rPr>
          <w:b/>
          <w:bCs/>
          <w:i/>
          <w:iCs/>
          <w:color w:val="000000"/>
          <w:sz w:val="24"/>
        </w:rPr>
      </w:pPr>
      <w:r>
        <w:rPr>
          <w:b/>
          <w:bCs/>
          <w:i/>
          <w:iCs/>
          <w:color w:val="000000"/>
          <w:sz w:val="24"/>
        </w:rPr>
        <w:t>A sample hazard evaluation follows:</w:t>
      </w:r>
    </w:p>
    <w:p w:rsidR="00000000" w:rsidRDefault="005C1E02">
      <w:pPr>
        <w:rPr>
          <w:b/>
          <w:bCs/>
          <w:i/>
          <w:iCs/>
          <w:color w:val="000000"/>
          <w:sz w:val="24"/>
        </w:rPr>
      </w:pPr>
    </w:p>
    <w:p w:rsidR="00000000" w:rsidRDefault="005C1E02">
      <w:pPr>
        <w:rPr>
          <w:color w:val="000000"/>
          <w:sz w:val="24"/>
        </w:rPr>
      </w:pPr>
      <w:r>
        <w:rPr>
          <w:b/>
          <w:bCs/>
          <w:color w:val="000000"/>
          <w:sz w:val="24"/>
        </w:rPr>
        <w:t>Prep-san</w:t>
      </w:r>
      <w:r>
        <w:rPr>
          <w:b/>
          <w:bCs/>
          <w:color w:val="000000"/>
          <w:sz w:val="24"/>
        </w:rPr>
        <w:t>ding</w:t>
      </w:r>
      <w:r>
        <w:rPr>
          <w:color w:val="000000"/>
          <w:sz w:val="24"/>
        </w:rPr>
        <w:t>: Ventilation controls on some sanders are in place, but employees continue to be exposed to respirable wood dust at 2.5 -7.0 milligrams per cubic meters as an 8 hour time weighted average (TWA).  Half-facepiece air purifying respirators (APRs) with P1</w:t>
      </w:r>
      <w:r>
        <w:rPr>
          <w:color w:val="000000"/>
          <w:sz w:val="24"/>
        </w:rPr>
        <w:t>00 filters and goggles are required for employees sanding wood pieces.  Powered air purifying respirators (PAPRs) will be available for employees who are unable to wear an APR.</w:t>
      </w:r>
    </w:p>
    <w:p w:rsidR="00000000" w:rsidRDefault="005C1E02">
      <w:pPr>
        <w:rPr>
          <w:color w:val="000000"/>
          <w:sz w:val="24"/>
        </w:rPr>
      </w:pPr>
    </w:p>
    <w:p w:rsidR="00000000" w:rsidRDefault="005C1E02">
      <w:pPr>
        <w:rPr>
          <w:color w:val="000000"/>
          <w:sz w:val="24"/>
        </w:rPr>
      </w:pPr>
      <w:r>
        <w:rPr>
          <w:b/>
          <w:bCs/>
          <w:color w:val="000000"/>
          <w:sz w:val="24"/>
        </w:rPr>
        <w:t>Coating-spray booth</w:t>
      </w:r>
      <w:r>
        <w:rPr>
          <w:color w:val="000000"/>
          <w:sz w:val="24"/>
        </w:rPr>
        <w:t>: The Program Administrator has decided to take a conservat</w:t>
      </w:r>
      <w:r>
        <w:rPr>
          <w:color w:val="000000"/>
          <w:sz w:val="24"/>
        </w:rPr>
        <w:t xml:space="preserve">ive approach and require all employees to wear supplied air respirators (SAR) when working inside the spray booth.  Based on exposure data in published reports on the same type of spray booth operations, it has been determined that a SAR in the continuous </w:t>
      </w:r>
      <w:r>
        <w:rPr>
          <w:color w:val="000000"/>
          <w:sz w:val="24"/>
        </w:rPr>
        <w:t xml:space="preserve">flow mode will provide sufficient protection.  Spray booth employees may opt to wear half-facepiece APRs with organic vapor cartridges when cleaning spray guns.  </w:t>
      </w:r>
    </w:p>
    <w:p w:rsidR="00000000" w:rsidRDefault="005C1E02">
      <w:pPr>
        <w:rPr>
          <w:color w:val="000000"/>
          <w:sz w:val="24"/>
        </w:rPr>
      </w:pPr>
      <w:r>
        <w:rPr>
          <w:b/>
          <w:bCs/>
          <w:i/>
          <w:iCs/>
          <w:color w:val="000000"/>
          <w:sz w:val="24"/>
        </w:rPr>
        <w:t>NOTE: Please note that if you are going to use published reports in lieu of personal air samp</w:t>
      </w:r>
      <w:r>
        <w:rPr>
          <w:b/>
          <w:bCs/>
          <w:i/>
          <w:iCs/>
          <w:color w:val="000000"/>
          <w:sz w:val="24"/>
        </w:rPr>
        <w:t>ling, you will need to obtain the report and maintain this data as your exposure record.</w:t>
      </w:r>
    </w:p>
    <w:p w:rsidR="00000000" w:rsidRDefault="005C1E02">
      <w:pPr>
        <w:rPr>
          <w:color w:val="000000"/>
          <w:sz w:val="24"/>
        </w:rPr>
      </w:pPr>
    </w:p>
    <w:p w:rsidR="00000000" w:rsidRDefault="005C1E02">
      <w:pPr>
        <w:rPr>
          <w:color w:val="000000"/>
          <w:sz w:val="24"/>
        </w:rPr>
      </w:pPr>
      <w:r>
        <w:rPr>
          <w:color w:val="000000"/>
          <w:sz w:val="24"/>
        </w:rPr>
        <w:t>The Program Administrator must revise and update the hazard assessment as needed (i.e. any time work process changes may potentially affect exposure).  If an employee</w:t>
      </w:r>
      <w:r>
        <w:rPr>
          <w:color w:val="000000"/>
          <w:sz w:val="24"/>
        </w:rPr>
        <w:t xml:space="preserve"> feels that respiratory protection is needed during a particular activity, they are to contact the supervisor or the Program Administrator.  The Program Administer will evaluate the potential hazard, arranging for outside assistance as necessary.  The Prog</w:t>
      </w:r>
      <w:r>
        <w:rPr>
          <w:color w:val="000000"/>
          <w:sz w:val="24"/>
        </w:rPr>
        <w:t>ram Administrator will then communicate the results of that assessment back to the employees.  If it is determined that respiratory protection is necessary, all other elements of this program will be in effect for those tasks and this program will be updat</w:t>
      </w:r>
      <w:r>
        <w:rPr>
          <w:color w:val="000000"/>
          <w:sz w:val="24"/>
        </w:rPr>
        <w:t>ed accordingly.</w:t>
      </w:r>
    </w:p>
    <w:p w:rsidR="00000000" w:rsidRDefault="005C1E02">
      <w:pPr>
        <w:rPr>
          <w:color w:val="000000"/>
          <w:sz w:val="24"/>
        </w:rPr>
      </w:pPr>
    </w:p>
    <w:p w:rsidR="00000000" w:rsidRDefault="005C1E02">
      <w:pPr>
        <w:rPr>
          <w:color w:val="000000"/>
          <w:sz w:val="24"/>
        </w:rPr>
        <w:sectPr w:rsidR="00000000">
          <w:endnotePr>
            <w:numFmt w:val="decimal"/>
          </w:endnotePr>
          <w:type w:val="continuous"/>
          <w:pgSz w:w="12240" w:h="15840"/>
          <w:pgMar w:top="1440" w:right="1440" w:bottom="1440" w:left="1440" w:header="1440" w:footer="1440" w:gutter="0"/>
          <w:cols w:space="720"/>
          <w:noEndnote/>
        </w:sectPr>
      </w:pPr>
    </w:p>
    <w:p w:rsidR="00000000" w:rsidRDefault="005C1E02">
      <w:pPr>
        <w:rPr>
          <w:color w:val="000000"/>
          <w:sz w:val="24"/>
        </w:rPr>
      </w:pPr>
      <w:r>
        <w:rPr>
          <w:color w:val="000000"/>
          <w:sz w:val="24"/>
        </w:rPr>
        <w:t>All respirators must be certified by NIOSH and shall be used in accordance with the terms of that certification.  Also, all filters, cartridges and ca canisters must be labeled with the appropriate NIOSH approval label.  The label must no</w:t>
      </w:r>
      <w:r>
        <w:rPr>
          <w:color w:val="000000"/>
          <w:sz w:val="24"/>
        </w:rPr>
        <w:t>t be removed or defaced while it is in use.</w:t>
      </w:r>
    </w:p>
    <w:p w:rsidR="00000000" w:rsidRDefault="005C1E02">
      <w:pPr>
        <w:rPr>
          <w:color w:val="000000"/>
          <w:sz w:val="24"/>
        </w:rPr>
      </w:pPr>
    </w:p>
    <w:p w:rsidR="00000000" w:rsidRDefault="005C1E02">
      <w:pPr>
        <w:rPr>
          <w:color w:val="000000"/>
          <w:sz w:val="24"/>
        </w:rPr>
      </w:pPr>
      <w:r>
        <w:rPr>
          <w:color w:val="000000"/>
          <w:sz w:val="24"/>
        </w:rPr>
        <w:t>Respirators for voluntary use will be provided at no charge to employees for the following work processes:</w:t>
      </w:r>
    </w:p>
    <w:p w:rsidR="00000000" w:rsidRDefault="005C1E02">
      <w:pPr>
        <w:rPr>
          <w:color w:val="000000"/>
          <w:sz w:val="24"/>
        </w:rPr>
      </w:pPr>
    </w:p>
    <w:p w:rsidR="00000000" w:rsidRDefault="005C1E02">
      <w:pPr>
        <w:rPr>
          <w:color w:val="000000"/>
          <w:sz w:val="24"/>
        </w:rPr>
      </w:pPr>
      <w:r>
        <w:rPr>
          <w:b/>
          <w:bCs/>
          <w:i/>
          <w:iCs/>
          <w:color w:val="000000"/>
          <w:sz w:val="24"/>
        </w:rPr>
        <w:t>List the work processes and the type of respirator.</w:t>
      </w:r>
    </w:p>
    <w:p w:rsidR="00000000" w:rsidRDefault="005C1E02">
      <w:pPr>
        <w:pStyle w:val="Level1"/>
        <w:numPr>
          <w:ilvl w:val="0"/>
          <w:numId w:val="24"/>
        </w:numPr>
        <w:tabs>
          <w:tab w:val="left" w:pos="-1440"/>
        </w:tabs>
        <w:ind w:right="0"/>
        <w:outlineLvl w:val="9"/>
        <w:rPr>
          <w:color w:val="000000"/>
          <w:sz w:val="24"/>
        </w:rPr>
      </w:pPr>
      <w:r>
        <w:rPr>
          <w:b/>
          <w:bCs/>
          <w:color w:val="000000"/>
          <w:sz w:val="24"/>
          <w:u w:val="single"/>
        </w:rPr>
        <w:t xml:space="preserve">                                                   </w:t>
      </w:r>
      <w:r>
        <w:rPr>
          <w:b/>
          <w:bCs/>
          <w:color w:val="000000"/>
          <w:sz w:val="24"/>
          <w:u w:val="single"/>
        </w:rPr>
        <w:t xml:space="preserve">                                                                                                         </w:t>
      </w:r>
    </w:p>
    <w:p w:rsidR="00000000" w:rsidRDefault="005C1E02">
      <w:pPr>
        <w:pStyle w:val="Level1"/>
        <w:numPr>
          <w:ilvl w:val="0"/>
          <w:numId w:val="24"/>
        </w:numPr>
        <w:tabs>
          <w:tab w:val="left" w:pos="-1440"/>
        </w:tabs>
        <w:ind w:right="0"/>
        <w:outlineLvl w:val="9"/>
        <w:rPr>
          <w:color w:val="000000"/>
          <w:sz w:val="24"/>
        </w:rPr>
      </w:pPr>
      <w:r>
        <w:rPr>
          <w:b/>
          <w:bCs/>
          <w:color w:val="000000"/>
          <w:sz w:val="24"/>
          <w:u w:val="single"/>
        </w:rPr>
        <w:t xml:space="preserve">                                                                                                                                                      </w:t>
      </w:r>
      <w:r>
        <w:rPr>
          <w:b/>
          <w:bCs/>
          <w:color w:val="000000"/>
          <w:sz w:val="24"/>
          <w:u w:val="single"/>
        </w:rPr>
        <w:t xml:space="preserve">      </w:t>
      </w:r>
    </w:p>
    <w:p w:rsidR="00000000" w:rsidRDefault="005C1E02">
      <w:pPr>
        <w:pStyle w:val="Level1"/>
        <w:numPr>
          <w:ilvl w:val="0"/>
          <w:numId w:val="24"/>
        </w:numPr>
        <w:tabs>
          <w:tab w:val="left" w:pos="-1440"/>
        </w:tabs>
        <w:ind w:right="0"/>
        <w:outlineLvl w:val="9"/>
        <w:rPr>
          <w:color w:val="000000"/>
          <w:sz w:val="24"/>
        </w:rPr>
      </w:pPr>
      <w:r>
        <w:rPr>
          <w:b/>
          <w:bCs/>
          <w:color w:val="000000"/>
          <w:sz w:val="24"/>
          <w:u w:val="single"/>
        </w:rPr>
        <w:t xml:space="preserve">                                                                                                                                                             </w:t>
      </w:r>
    </w:p>
    <w:p w:rsidR="00000000" w:rsidRDefault="005C1E02">
      <w:pPr>
        <w:rPr>
          <w:color w:val="000000"/>
          <w:sz w:val="24"/>
        </w:rPr>
      </w:pPr>
    </w:p>
    <w:p w:rsidR="00000000" w:rsidRDefault="005C1E02">
      <w:pPr>
        <w:rPr>
          <w:color w:val="000000"/>
          <w:sz w:val="24"/>
        </w:rPr>
      </w:pPr>
      <w:r>
        <w:rPr>
          <w:color w:val="000000"/>
          <w:sz w:val="24"/>
        </w:rPr>
        <w:t>The Program Administrator will provide all employees who voluntarily choose to wear either</w:t>
      </w:r>
      <w:r>
        <w:rPr>
          <w:color w:val="000000"/>
          <w:sz w:val="24"/>
        </w:rPr>
        <w:t xml:space="preserve"> of the above respirators with a copy of Appendix D of the standard, 1910.134.  This Appendix details the requirements for voluntary use of respirators by employees.  Employees choosing to wear any respiratory other than a filtering face piece (2-strap, NI</w:t>
      </w:r>
      <w:r>
        <w:rPr>
          <w:color w:val="000000"/>
          <w:sz w:val="24"/>
        </w:rPr>
        <w:t>OSH approved, disposable, dust mask) must comply with the procedures for Medical Evaluation, Respirator Use, and Cleaning, Maintenance and Storage.</w:t>
      </w:r>
    </w:p>
    <w:p w:rsidR="00000000" w:rsidRDefault="005C1E02">
      <w:pPr>
        <w:rPr>
          <w:color w:val="000000"/>
          <w:sz w:val="24"/>
        </w:rPr>
      </w:pPr>
    </w:p>
    <w:p w:rsidR="00000000" w:rsidRDefault="005C1E02">
      <w:pPr>
        <w:rPr>
          <w:color w:val="000000"/>
          <w:sz w:val="24"/>
        </w:rPr>
      </w:pPr>
      <w:r>
        <w:rPr>
          <w:color w:val="000000"/>
          <w:sz w:val="24"/>
        </w:rPr>
        <w:t>The Program Administrator shall authorize voluntary use of respiratory protective equipment as requested by</w:t>
      </w:r>
      <w:r>
        <w:rPr>
          <w:color w:val="000000"/>
          <w:sz w:val="24"/>
        </w:rPr>
        <w:t xml:space="preserve"> all other workers on a case-by-case basis, depending on specific workplace conditions and the results of the medical evaluations.</w:t>
      </w:r>
    </w:p>
    <w:p w:rsidR="00000000" w:rsidRDefault="005C1E02">
      <w:pPr>
        <w:rPr>
          <w:color w:val="000000"/>
          <w:sz w:val="24"/>
        </w:rPr>
      </w:pPr>
    </w:p>
    <w:p w:rsidR="00000000" w:rsidRDefault="005C1E02">
      <w:pPr>
        <w:pStyle w:val="Level1"/>
        <w:numPr>
          <w:ilvl w:val="0"/>
          <w:numId w:val="0"/>
        </w:numPr>
        <w:tabs>
          <w:tab w:val="left" w:pos="-1440"/>
        </w:tabs>
        <w:ind w:right="0"/>
        <w:outlineLvl w:val="9"/>
        <w:rPr>
          <w:color w:val="000000"/>
          <w:sz w:val="24"/>
        </w:rPr>
      </w:pPr>
      <w:r>
        <w:rPr>
          <w:color w:val="000000"/>
          <w:sz w:val="24"/>
        </w:rPr>
        <w:t>5.</w:t>
      </w:r>
      <w:r>
        <w:rPr>
          <w:color w:val="000000"/>
          <w:sz w:val="24"/>
        </w:rPr>
        <w:tab/>
        <w:t>Medical Evaluation</w:t>
      </w:r>
    </w:p>
    <w:p w:rsidR="00000000" w:rsidRDefault="005C1E02">
      <w:pPr>
        <w:rPr>
          <w:color w:val="000000"/>
          <w:sz w:val="24"/>
        </w:rPr>
      </w:pPr>
    </w:p>
    <w:p w:rsidR="00000000" w:rsidRDefault="005C1E02">
      <w:pPr>
        <w:rPr>
          <w:color w:val="000000"/>
          <w:sz w:val="24"/>
        </w:rPr>
      </w:pPr>
      <w:r>
        <w:rPr>
          <w:color w:val="000000"/>
          <w:sz w:val="24"/>
        </w:rPr>
        <w:t>Employees who are either required to wear respirators or who choose to wear an air purifying respirat</w:t>
      </w:r>
      <w:r>
        <w:rPr>
          <w:color w:val="000000"/>
          <w:sz w:val="24"/>
        </w:rPr>
        <w:t>or  (APR) voluntarily, must pass a medical exam before being permitted to wear a respirator on the job.  Employees are not permitted to wear respirators until a physician has determined that they are medically able to do so.  Any employee refusing the medi</w:t>
      </w:r>
      <w:r>
        <w:rPr>
          <w:color w:val="000000"/>
          <w:sz w:val="24"/>
        </w:rPr>
        <w:t>cal evaluation will not be allowed to work in an area requiring respirator use.</w:t>
      </w:r>
    </w:p>
    <w:p w:rsidR="00000000" w:rsidRDefault="005C1E02">
      <w:pPr>
        <w:rPr>
          <w:color w:val="000000"/>
          <w:sz w:val="24"/>
        </w:rPr>
      </w:pPr>
    </w:p>
    <w:p w:rsidR="00000000" w:rsidRDefault="005C1E02">
      <w:pPr>
        <w:rPr>
          <w:color w:val="000000"/>
          <w:sz w:val="24"/>
        </w:rPr>
      </w:pPr>
      <w:r>
        <w:rPr>
          <w:color w:val="000000"/>
          <w:sz w:val="24"/>
        </w:rPr>
        <w:t xml:space="preserve">A licensed physician/nurse practitioner (designate the licensed professional health care provider) at </w:t>
      </w:r>
      <w:r>
        <w:rPr>
          <w:i/>
          <w:iCs/>
          <w:color w:val="C0C0C0"/>
          <w:sz w:val="24"/>
          <w:u w:val="single"/>
        </w:rPr>
        <w:t>Name of Healthcare Facility</w:t>
      </w:r>
      <w:r>
        <w:rPr>
          <w:color w:val="000000"/>
          <w:sz w:val="24"/>
        </w:rPr>
        <w:t xml:space="preserve"> will provide the medical evaluations.  Medica</w:t>
      </w:r>
      <w:r>
        <w:rPr>
          <w:color w:val="000000"/>
          <w:sz w:val="24"/>
        </w:rPr>
        <w:t>l evaluation procedures are as follows:</w:t>
      </w:r>
    </w:p>
    <w:p w:rsidR="00000000" w:rsidRDefault="005C1E02">
      <w:pPr>
        <w:rPr>
          <w:color w:val="000000"/>
          <w:sz w:val="24"/>
        </w:rPr>
      </w:pPr>
    </w:p>
    <w:p w:rsidR="00000000" w:rsidRDefault="005C1E02">
      <w:pPr>
        <w:pStyle w:val="Level1"/>
        <w:numPr>
          <w:ilvl w:val="0"/>
          <w:numId w:val="25"/>
        </w:numPr>
        <w:tabs>
          <w:tab w:val="left" w:pos="-1440"/>
        </w:tabs>
        <w:ind w:right="0"/>
        <w:outlineLvl w:val="9"/>
        <w:rPr>
          <w:color w:val="000000"/>
          <w:sz w:val="24"/>
        </w:rPr>
      </w:pPr>
      <w:r>
        <w:rPr>
          <w:color w:val="000000"/>
          <w:sz w:val="24"/>
        </w:rPr>
        <w:t>The medical evaluation will be conducted using the questionnaire provided in Appendix C of the respiratory protection standard.  The Program Administrator will provide a copy of this questionnaire to all employees r</w:t>
      </w:r>
      <w:r>
        <w:rPr>
          <w:color w:val="000000"/>
          <w:sz w:val="24"/>
        </w:rPr>
        <w:t xml:space="preserve">equiring medical evaluations.  </w:t>
      </w:r>
      <w:r>
        <w:rPr>
          <w:b/>
          <w:bCs/>
          <w:color w:val="000000"/>
          <w:sz w:val="24"/>
        </w:rPr>
        <w:t>The questionnaire can be found in this sample program.</w:t>
      </w:r>
      <w:r>
        <w:rPr>
          <w:color w:val="000000"/>
          <w:sz w:val="24"/>
        </w:rPr>
        <w:t xml:space="preserve">  </w:t>
      </w:r>
      <w:r>
        <w:rPr>
          <w:b/>
          <w:bCs/>
          <w:color w:val="000000"/>
          <w:sz w:val="24"/>
        </w:rPr>
        <w:t>Please refer to the table of contents.</w:t>
      </w:r>
      <w:r>
        <w:rPr>
          <w:color w:val="000000"/>
          <w:sz w:val="24"/>
        </w:rPr>
        <w:t xml:space="preserve">  </w:t>
      </w:r>
    </w:p>
    <w:p w:rsidR="00000000" w:rsidRDefault="005C1E02">
      <w:pPr>
        <w:pStyle w:val="Level1"/>
        <w:numPr>
          <w:ilvl w:val="0"/>
          <w:numId w:val="25"/>
        </w:numPr>
        <w:tabs>
          <w:tab w:val="left" w:pos="-1440"/>
        </w:tabs>
        <w:ind w:right="0"/>
        <w:outlineLvl w:val="9"/>
        <w:rPr>
          <w:color w:val="000000"/>
          <w:sz w:val="24"/>
        </w:rPr>
      </w:pPr>
      <w:r>
        <w:rPr>
          <w:color w:val="000000"/>
          <w:sz w:val="24"/>
        </w:rPr>
        <w:t xml:space="preserve">To the extent feasible, the company will assist employees who are unable to read the questionnaire.  When this is not possible, </w:t>
      </w:r>
      <w:r>
        <w:rPr>
          <w:color w:val="000000"/>
          <w:sz w:val="24"/>
        </w:rPr>
        <w:t>the employee will be sent directly to the physician for the medical evaluation.</w:t>
      </w:r>
    </w:p>
    <w:p w:rsidR="00000000" w:rsidRDefault="005C1E02">
      <w:pPr>
        <w:pStyle w:val="Level1"/>
        <w:numPr>
          <w:ilvl w:val="0"/>
          <w:numId w:val="25"/>
        </w:numPr>
        <w:tabs>
          <w:tab w:val="left" w:pos="-1440"/>
        </w:tabs>
        <w:ind w:right="0"/>
        <w:outlineLvl w:val="9"/>
        <w:rPr>
          <w:color w:val="000000"/>
          <w:sz w:val="24"/>
        </w:rPr>
      </w:pPr>
      <w:r>
        <w:rPr>
          <w:color w:val="000000"/>
          <w:sz w:val="24"/>
        </w:rPr>
        <w:t>All affected employees will be given a copy of the medical questionnaire to fill out, along with a stamped and addressed envelope for mailing the questionnaire to the company h</w:t>
      </w:r>
      <w:r>
        <w:rPr>
          <w:color w:val="000000"/>
          <w:sz w:val="24"/>
        </w:rPr>
        <w:t xml:space="preserve">ealthcare provider.  Employees will be permitted to fill out the questionnaire on company time.  </w:t>
      </w:r>
      <w:r>
        <w:rPr>
          <w:b/>
          <w:bCs/>
          <w:color w:val="000000"/>
          <w:sz w:val="24"/>
        </w:rPr>
        <w:t>Some employers may opt to send the employees to a healthcare facility where the confidential questionnaire can be administered by the healthcare staff.  Please</w:t>
      </w:r>
      <w:r>
        <w:rPr>
          <w:b/>
          <w:bCs/>
          <w:color w:val="000000"/>
          <w:sz w:val="24"/>
        </w:rPr>
        <w:t xml:space="preserve"> indicate how you will conduct the completion of the questionnaire in your written program.</w:t>
      </w:r>
    </w:p>
    <w:p w:rsidR="00000000" w:rsidRDefault="005C1E02">
      <w:pPr>
        <w:pStyle w:val="Level1"/>
        <w:numPr>
          <w:ilvl w:val="0"/>
          <w:numId w:val="25"/>
        </w:numPr>
        <w:tabs>
          <w:tab w:val="left" w:pos="-1440"/>
        </w:tabs>
        <w:ind w:right="0"/>
        <w:outlineLvl w:val="9"/>
        <w:rPr>
          <w:color w:val="000000"/>
          <w:sz w:val="24"/>
        </w:rPr>
      </w:pPr>
      <w:r>
        <w:rPr>
          <w:color w:val="000000"/>
          <w:sz w:val="24"/>
        </w:rPr>
        <w:t>Follow-up medical exams will be granted to employees as required by the standard, and/or as deemed necessary by the licensed health care provider.</w:t>
      </w:r>
    </w:p>
    <w:p w:rsidR="00000000" w:rsidRDefault="005C1E02">
      <w:pPr>
        <w:pStyle w:val="Level1"/>
        <w:numPr>
          <w:ilvl w:val="0"/>
          <w:numId w:val="25"/>
        </w:numPr>
        <w:tabs>
          <w:tab w:val="left" w:pos="-1440"/>
        </w:tabs>
        <w:ind w:right="0"/>
        <w:outlineLvl w:val="9"/>
        <w:rPr>
          <w:color w:val="000000"/>
          <w:sz w:val="24"/>
        </w:rPr>
      </w:pPr>
      <w:r>
        <w:rPr>
          <w:color w:val="000000"/>
          <w:sz w:val="24"/>
        </w:rPr>
        <w:t>All employees wil</w:t>
      </w:r>
      <w:r>
        <w:rPr>
          <w:color w:val="000000"/>
          <w:sz w:val="24"/>
        </w:rPr>
        <w:t>l be granted the opportunity to speak with the physician about their medical evaluation, if they so request.</w:t>
      </w:r>
    </w:p>
    <w:p w:rsidR="00000000" w:rsidRDefault="005C1E02">
      <w:pPr>
        <w:pStyle w:val="Level1"/>
        <w:numPr>
          <w:ilvl w:val="0"/>
          <w:numId w:val="25"/>
        </w:numPr>
        <w:tabs>
          <w:tab w:val="left" w:pos="-1440"/>
        </w:tabs>
        <w:ind w:right="0"/>
        <w:outlineLvl w:val="9"/>
        <w:rPr>
          <w:color w:val="000000"/>
          <w:sz w:val="24"/>
        </w:rPr>
        <w:sectPr w:rsidR="00000000">
          <w:endnotePr>
            <w:numFmt w:val="decimal"/>
          </w:endnotePr>
          <w:type w:val="continuous"/>
          <w:pgSz w:w="12240" w:h="15840"/>
          <w:pgMar w:top="1440" w:right="1440" w:bottom="1440" w:left="1440" w:header="1440" w:footer="1440" w:gutter="0"/>
          <w:cols w:space="720"/>
          <w:noEndnote/>
        </w:sectPr>
      </w:pPr>
    </w:p>
    <w:p w:rsidR="00000000" w:rsidRDefault="005C1E02">
      <w:pPr>
        <w:pStyle w:val="Level1"/>
        <w:numPr>
          <w:ilvl w:val="0"/>
          <w:numId w:val="25"/>
        </w:numPr>
        <w:tabs>
          <w:tab w:val="left" w:pos="-1440"/>
        </w:tabs>
        <w:ind w:right="0"/>
        <w:outlineLvl w:val="9"/>
        <w:rPr>
          <w:color w:val="000000"/>
          <w:sz w:val="24"/>
        </w:rPr>
      </w:pPr>
      <w:r>
        <w:rPr>
          <w:color w:val="000000"/>
          <w:sz w:val="24"/>
        </w:rPr>
        <w:t>The Program Administrator has provided the licensed health care provider with a copy of this program, a copy of the Respiratory Protection standar</w:t>
      </w:r>
      <w:r>
        <w:rPr>
          <w:color w:val="000000"/>
          <w:sz w:val="24"/>
        </w:rPr>
        <w:t>d, the list of hazardous substances by work area, and for each employee requiring evaluation: the work area or job title, proposed respirator type and weight, length of time required to wear the respirator, expected physical work load, potential temperatur</w:t>
      </w:r>
      <w:r>
        <w:rPr>
          <w:color w:val="000000"/>
          <w:sz w:val="24"/>
        </w:rPr>
        <w:t>e and humidity extremes, and any additional protective clothing required.</w:t>
      </w:r>
    </w:p>
    <w:p w:rsidR="00000000" w:rsidRDefault="005C1E02">
      <w:pPr>
        <w:pStyle w:val="Level1"/>
        <w:numPr>
          <w:ilvl w:val="0"/>
          <w:numId w:val="25"/>
        </w:numPr>
        <w:tabs>
          <w:tab w:val="left" w:pos="-1440"/>
        </w:tabs>
        <w:ind w:right="0"/>
        <w:outlineLvl w:val="9"/>
        <w:rPr>
          <w:color w:val="000000"/>
          <w:sz w:val="24"/>
        </w:rPr>
      </w:pPr>
      <w:r>
        <w:rPr>
          <w:color w:val="000000"/>
          <w:sz w:val="24"/>
        </w:rPr>
        <w:t>Any employee required for medical reasons to wear a positive pressure air purifying respirator will be provided with a powered air purifying respirator.</w:t>
      </w:r>
    </w:p>
    <w:p w:rsidR="00000000" w:rsidRDefault="005C1E02">
      <w:pPr>
        <w:pStyle w:val="Level1"/>
        <w:numPr>
          <w:ilvl w:val="0"/>
          <w:numId w:val="25"/>
        </w:numPr>
        <w:tabs>
          <w:tab w:val="left" w:pos="-1440"/>
        </w:tabs>
        <w:ind w:right="0"/>
        <w:outlineLvl w:val="9"/>
        <w:rPr>
          <w:color w:val="000000"/>
          <w:sz w:val="24"/>
        </w:rPr>
      </w:pPr>
      <w:r>
        <w:rPr>
          <w:color w:val="000000"/>
          <w:sz w:val="24"/>
        </w:rPr>
        <w:t>After an employee has receive</w:t>
      </w:r>
      <w:r>
        <w:rPr>
          <w:color w:val="000000"/>
          <w:sz w:val="24"/>
        </w:rPr>
        <w:t>d clearance and begun to wear his or her respirator, additional medical evaluations will be provided under the following circumstances:</w:t>
      </w:r>
    </w:p>
    <w:p w:rsidR="00000000" w:rsidRDefault="005C1E02">
      <w:pPr>
        <w:pStyle w:val="Level1"/>
        <w:numPr>
          <w:ilvl w:val="0"/>
          <w:numId w:val="0"/>
        </w:numPr>
        <w:tabs>
          <w:tab w:val="left" w:pos="-1440"/>
        </w:tabs>
        <w:ind w:right="0"/>
        <w:outlineLvl w:val="9"/>
        <w:rPr>
          <w:color w:val="000000"/>
          <w:sz w:val="24"/>
        </w:rPr>
      </w:pPr>
    </w:p>
    <w:p w:rsidR="00000000" w:rsidRDefault="005C1E02">
      <w:pPr>
        <w:pStyle w:val="Level1"/>
        <w:numPr>
          <w:ilvl w:val="0"/>
          <w:numId w:val="4"/>
        </w:numPr>
        <w:tabs>
          <w:tab w:val="left" w:pos="-1440"/>
        </w:tabs>
        <w:outlineLvl w:val="9"/>
        <w:rPr>
          <w:color w:val="000000"/>
          <w:sz w:val="24"/>
        </w:rPr>
      </w:pPr>
      <w:r>
        <w:rPr>
          <w:color w:val="000000"/>
          <w:sz w:val="24"/>
        </w:rPr>
        <w:t>Employee reports signs and/or symptoms related to their ability to use a respirator such as shortness of breath, dizzin</w:t>
      </w:r>
      <w:r>
        <w:rPr>
          <w:color w:val="000000"/>
          <w:sz w:val="24"/>
        </w:rPr>
        <w:t>ess, chest pains, or wheezing.</w:t>
      </w:r>
    </w:p>
    <w:p w:rsidR="00000000" w:rsidRDefault="005C1E02">
      <w:pPr>
        <w:pStyle w:val="Level1"/>
        <w:numPr>
          <w:ilvl w:val="0"/>
          <w:numId w:val="4"/>
        </w:numPr>
        <w:tabs>
          <w:tab w:val="left" w:pos="-1440"/>
        </w:tabs>
        <w:outlineLvl w:val="9"/>
        <w:rPr>
          <w:color w:val="000000"/>
          <w:sz w:val="24"/>
        </w:rPr>
      </w:pPr>
      <w:r>
        <w:rPr>
          <w:color w:val="000000"/>
          <w:sz w:val="24"/>
        </w:rPr>
        <w:t>The licensed health care provider or supervisor informs the Program Administrator that the employee needs to be reevaluated.</w:t>
      </w:r>
    </w:p>
    <w:p w:rsidR="00000000" w:rsidRDefault="005C1E02">
      <w:pPr>
        <w:pStyle w:val="Level1"/>
        <w:numPr>
          <w:ilvl w:val="0"/>
          <w:numId w:val="4"/>
        </w:numPr>
        <w:tabs>
          <w:tab w:val="left" w:pos="-1440"/>
        </w:tabs>
        <w:outlineLvl w:val="9"/>
        <w:rPr>
          <w:color w:val="000000"/>
          <w:sz w:val="24"/>
        </w:rPr>
      </w:pPr>
      <w:r>
        <w:rPr>
          <w:color w:val="000000"/>
          <w:sz w:val="24"/>
        </w:rPr>
        <w:t>Information from this program, including observations made during fit testing and program evaluation</w:t>
      </w:r>
      <w:r>
        <w:rPr>
          <w:color w:val="000000"/>
          <w:sz w:val="24"/>
        </w:rPr>
        <w:t>, indicates a need for reevaluation.</w:t>
      </w:r>
    </w:p>
    <w:p w:rsidR="00000000" w:rsidRDefault="005C1E02">
      <w:pPr>
        <w:pStyle w:val="Level1"/>
        <w:numPr>
          <w:ilvl w:val="0"/>
          <w:numId w:val="4"/>
        </w:numPr>
        <w:tabs>
          <w:tab w:val="left" w:pos="-1440"/>
        </w:tabs>
        <w:outlineLvl w:val="9"/>
        <w:rPr>
          <w:color w:val="000000"/>
          <w:sz w:val="24"/>
        </w:rPr>
      </w:pPr>
      <w:r>
        <w:rPr>
          <w:color w:val="000000"/>
          <w:sz w:val="24"/>
        </w:rPr>
        <w:t>A change occurs in workplace conditions that may result in an increased physiological burden on the employee.</w:t>
      </w:r>
    </w:p>
    <w:p w:rsidR="00000000" w:rsidRDefault="005C1E02">
      <w:pPr>
        <w:rPr>
          <w:color w:val="000000"/>
          <w:sz w:val="24"/>
        </w:rPr>
      </w:pPr>
    </w:p>
    <w:p w:rsidR="00000000" w:rsidRDefault="005C1E02">
      <w:pPr>
        <w:rPr>
          <w:color w:val="000000"/>
          <w:sz w:val="24"/>
        </w:rPr>
      </w:pPr>
      <w:r>
        <w:rPr>
          <w:color w:val="000000"/>
          <w:sz w:val="24"/>
        </w:rPr>
        <w:t>A list of employees currently included in medical surveillance is provided below:</w:t>
      </w:r>
    </w:p>
    <w:p w:rsidR="00000000" w:rsidRDefault="005C1E02">
      <w:pPr>
        <w:rPr>
          <w:color w:val="000000"/>
          <w:sz w:val="24"/>
        </w:rPr>
      </w:pPr>
    </w:p>
    <w:p w:rsidR="00000000" w:rsidRDefault="005C1E02">
      <w:pPr>
        <w:rPr>
          <w:b/>
          <w:bCs/>
          <w:i/>
          <w:iCs/>
          <w:color w:val="000000"/>
          <w:sz w:val="24"/>
        </w:rPr>
      </w:pPr>
      <w:r>
        <w:rPr>
          <w:b/>
          <w:bCs/>
          <w:i/>
          <w:iCs/>
          <w:color w:val="000000"/>
          <w:sz w:val="24"/>
        </w:rPr>
        <w:t>List the employees who ar</w:t>
      </w:r>
      <w:r>
        <w:rPr>
          <w:b/>
          <w:bCs/>
          <w:i/>
          <w:iCs/>
          <w:color w:val="000000"/>
          <w:sz w:val="24"/>
        </w:rPr>
        <w:t>e in the medical surveillance program:</w:t>
      </w:r>
    </w:p>
    <w:p w:rsidR="00000000" w:rsidRDefault="005C1E02">
      <w:pPr>
        <w:rPr>
          <w:b/>
          <w:bCs/>
          <w:i/>
          <w:iCs/>
          <w:color w:val="000000"/>
          <w:sz w:val="24"/>
        </w:rPr>
      </w:pPr>
    </w:p>
    <w:p w:rsidR="00000000" w:rsidRDefault="005C1E02">
      <w:pPr>
        <w:pStyle w:val="Level1"/>
        <w:numPr>
          <w:ilvl w:val="0"/>
          <w:numId w:val="26"/>
        </w:numPr>
        <w:tabs>
          <w:tab w:val="left" w:pos="-1440"/>
        </w:tabs>
        <w:ind w:right="0"/>
        <w:outlineLvl w:val="9"/>
        <w:rPr>
          <w:color w:val="000000"/>
          <w:sz w:val="24"/>
        </w:rPr>
      </w:pPr>
      <w:r>
        <w:rPr>
          <w:b/>
          <w:bCs/>
          <w:color w:val="000000"/>
          <w:sz w:val="24"/>
          <w:u w:val="single"/>
        </w:rPr>
        <w:t xml:space="preserve">                                                                                                                                                            </w:t>
      </w:r>
    </w:p>
    <w:p w:rsidR="00000000" w:rsidRDefault="005C1E02">
      <w:pPr>
        <w:pStyle w:val="Level1"/>
        <w:numPr>
          <w:ilvl w:val="0"/>
          <w:numId w:val="26"/>
        </w:numPr>
        <w:tabs>
          <w:tab w:val="left" w:pos="-1440"/>
        </w:tabs>
        <w:ind w:right="0"/>
        <w:outlineLvl w:val="9"/>
        <w:rPr>
          <w:color w:val="000000"/>
          <w:sz w:val="24"/>
        </w:rPr>
      </w:pPr>
      <w:r>
        <w:rPr>
          <w:b/>
          <w:bCs/>
          <w:color w:val="000000"/>
          <w:sz w:val="24"/>
          <w:u w:val="single"/>
        </w:rPr>
        <w:t xml:space="preserve">                                                           </w:t>
      </w:r>
      <w:r>
        <w:rPr>
          <w:b/>
          <w:bCs/>
          <w:color w:val="000000"/>
          <w:sz w:val="24"/>
          <w:u w:val="single"/>
        </w:rPr>
        <w:t xml:space="preserve">                                                                                                 </w:t>
      </w:r>
    </w:p>
    <w:p w:rsidR="00000000" w:rsidRDefault="005C1E02">
      <w:pPr>
        <w:pStyle w:val="Level1"/>
        <w:numPr>
          <w:ilvl w:val="0"/>
          <w:numId w:val="26"/>
        </w:numPr>
        <w:tabs>
          <w:tab w:val="left" w:pos="-1440"/>
        </w:tabs>
        <w:ind w:right="0"/>
        <w:outlineLvl w:val="9"/>
        <w:rPr>
          <w:color w:val="000000"/>
          <w:sz w:val="24"/>
        </w:rPr>
      </w:pPr>
      <w:r>
        <w:rPr>
          <w:b/>
          <w:bCs/>
          <w:color w:val="000000"/>
          <w:sz w:val="24"/>
          <w:u w:val="single"/>
        </w:rPr>
        <w:t xml:space="preserve">                                                                                                                                              </w:t>
      </w:r>
      <w:r>
        <w:rPr>
          <w:color w:val="000000"/>
          <w:sz w:val="24"/>
        </w:rPr>
        <w:t xml:space="preserve"> </w:t>
      </w:r>
    </w:p>
    <w:p w:rsidR="00000000" w:rsidRDefault="005C1E02">
      <w:pPr>
        <w:rPr>
          <w:color w:val="000000"/>
          <w:sz w:val="24"/>
        </w:rPr>
      </w:pPr>
    </w:p>
    <w:p w:rsidR="00000000" w:rsidRDefault="005C1E02">
      <w:pPr>
        <w:rPr>
          <w:color w:val="000000"/>
          <w:sz w:val="24"/>
        </w:rPr>
      </w:pPr>
      <w:r>
        <w:rPr>
          <w:color w:val="000000"/>
          <w:sz w:val="24"/>
        </w:rPr>
        <w:t>All examinati</w:t>
      </w:r>
      <w:r>
        <w:rPr>
          <w:color w:val="000000"/>
          <w:sz w:val="24"/>
        </w:rPr>
        <w:t xml:space="preserve">ons and questionnaires are to remain </w:t>
      </w:r>
      <w:r>
        <w:rPr>
          <w:b/>
          <w:bCs/>
          <w:color w:val="000000"/>
          <w:sz w:val="24"/>
        </w:rPr>
        <w:t>confidential</w:t>
      </w:r>
      <w:r>
        <w:rPr>
          <w:color w:val="000000"/>
          <w:sz w:val="24"/>
        </w:rPr>
        <w:t xml:space="preserve"> between the employee and the physician.</w:t>
      </w:r>
    </w:p>
    <w:p w:rsidR="00000000" w:rsidRDefault="005C1E02">
      <w:pPr>
        <w:rPr>
          <w:color w:val="000000"/>
          <w:sz w:val="24"/>
        </w:rPr>
      </w:pPr>
    </w:p>
    <w:p w:rsidR="00000000" w:rsidRDefault="005C1E02">
      <w:pPr>
        <w:rPr>
          <w:color w:val="000000"/>
          <w:sz w:val="24"/>
        </w:rPr>
      </w:pPr>
      <w:r>
        <w:rPr>
          <w:b/>
          <w:bCs/>
          <w:i/>
          <w:iCs/>
          <w:color w:val="000000"/>
          <w:sz w:val="24"/>
        </w:rPr>
        <w:t>Appendix B of this sample program has a form with the information the employer must provide to the licensed healthcare professional and the medical recommendation do</w:t>
      </w:r>
      <w:r>
        <w:rPr>
          <w:b/>
          <w:bCs/>
          <w:i/>
          <w:iCs/>
          <w:color w:val="000000"/>
          <w:sz w:val="24"/>
        </w:rPr>
        <w:t>cumentation.</w:t>
      </w:r>
    </w:p>
    <w:p w:rsidR="00000000" w:rsidRDefault="005C1E02">
      <w:pPr>
        <w:rPr>
          <w:color w:val="000000"/>
          <w:sz w:val="24"/>
        </w:rPr>
      </w:pPr>
    </w:p>
    <w:p w:rsidR="00000000" w:rsidRDefault="005C1E02">
      <w:pPr>
        <w:rPr>
          <w:color w:val="000000"/>
          <w:sz w:val="24"/>
        </w:rPr>
      </w:pPr>
      <w:r>
        <w:rPr>
          <w:color w:val="000000"/>
          <w:sz w:val="24"/>
        </w:rPr>
        <w:t>6.</w:t>
      </w:r>
      <w:r>
        <w:rPr>
          <w:color w:val="000000"/>
          <w:sz w:val="24"/>
        </w:rPr>
        <w:tab/>
        <w:t>Fit Testing</w:t>
      </w:r>
    </w:p>
    <w:p w:rsidR="00000000" w:rsidRDefault="005C1E02">
      <w:pPr>
        <w:rPr>
          <w:color w:val="000000"/>
          <w:sz w:val="24"/>
        </w:rPr>
      </w:pPr>
    </w:p>
    <w:p w:rsidR="00000000" w:rsidRDefault="005C1E02">
      <w:pPr>
        <w:rPr>
          <w:color w:val="000000"/>
          <w:sz w:val="24"/>
        </w:rPr>
      </w:pPr>
      <w:r>
        <w:rPr>
          <w:color w:val="000000"/>
          <w:sz w:val="24"/>
        </w:rPr>
        <w:t>Fit testing is required for employees wearing negative or positive pressure, tight fitting respirators.  A fit test is not required by OSHA for voluntary users of filtering face piece respirators or for escape only respirators</w:t>
      </w:r>
      <w:r>
        <w:rPr>
          <w:color w:val="000000"/>
          <w:sz w:val="24"/>
        </w:rPr>
        <w:t>.</w:t>
      </w:r>
    </w:p>
    <w:p w:rsidR="00000000" w:rsidRDefault="005C1E02">
      <w:pPr>
        <w:rPr>
          <w:color w:val="000000"/>
          <w:sz w:val="24"/>
        </w:rPr>
      </w:pPr>
    </w:p>
    <w:p w:rsidR="00000000" w:rsidRDefault="005C1E02">
      <w:pPr>
        <w:rPr>
          <w:color w:val="000000"/>
          <w:sz w:val="24"/>
        </w:rPr>
      </w:pPr>
      <w:r>
        <w:rPr>
          <w:color w:val="000000"/>
          <w:sz w:val="24"/>
        </w:rPr>
        <w:t>Employees who are required to wear tight fitting respirators will be fit tested:</w:t>
      </w:r>
    </w:p>
    <w:p w:rsidR="00000000" w:rsidRDefault="005C1E02">
      <w:pPr>
        <w:rPr>
          <w:color w:val="000000"/>
          <w:sz w:val="24"/>
        </w:rPr>
      </w:pPr>
    </w:p>
    <w:p w:rsidR="00000000" w:rsidRDefault="005C1E02">
      <w:pPr>
        <w:pStyle w:val="Level1"/>
        <w:numPr>
          <w:ilvl w:val="0"/>
          <w:numId w:val="27"/>
        </w:numPr>
        <w:tabs>
          <w:tab w:val="left" w:pos="-1440"/>
        </w:tabs>
        <w:ind w:right="0"/>
        <w:outlineLvl w:val="9"/>
        <w:rPr>
          <w:color w:val="000000"/>
          <w:sz w:val="24"/>
        </w:rPr>
      </w:pPr>
      <w:r>
        <w:rPr>
          <w:color w:val="000000"/>
          <w:sz w:val="24"/>
        </w:rPr>
        <w:t>Prior to being allowed to wear any respirator with a tight fitting facepiece.</w:t>
      </w:r>
    </w:p>
    <w:p w:rsidR="00000000" w:rsidRDefault="005C1E02">
      <w:pPr>
        <w:pStyle w:val="Level1"/>
        <w:numPr>
          <w:ilvl w:val="0"/>
          <w:numId w:val="27"/>
        </w:numPr>
        <w:tabs>
          <w:tab w:val="left" w:pos="-1440"/>
        </w:tabs>
        <w:ind w:right="0"/>
        <w:outlineLvl w:val="9"/>
        <w:rPr>
          <w:color w:val="000000"/>
          <w:sz w:val="24"/>
        </w:rPr>
      </w:pPr>
      <w:r>
        <w:rPr>
          <w:color w:val="000000"/>
          <w:sz w:val="24"/>
        </w:rPr>
        <w:t>Annually.</w:t>
      </w:r>
    </w:p>
    <w:p w:rsidR="00000000" w:rsidRDefault="005C1E02">
      <w:pPr>
        <w:pStyle w:val="Level1"/>
        <w:numPr>
          <w:ilvl w:val="0"/>
          <w:numId w:val="27"/>
        </w:numPr>
        <w:tabs>
          <w:tab w:val="left" w:pos="-1440"/>
        </w:tabs>
        <w:ind w:right="0"/>
        <w:outlineLvl w:val="9"/>
        <w:rPr>
          <w:color w:val="000000"/>
          <w:sz w:val="24"/>
        </w:rPr>
      </w:pPr>
      <w:r>
        <w:rPr>
          <w:color w:val="000000"/>
          <w:sz w:val="24"/>
        </w:rPr>
        <w:t>When there are changes in the employee</w:t>
      </w:r>
      <w:r>
        <w:rPr>
          <w:rFonts w:ascii="WP TypographicSymbols" w:hAnsi="WP TypographicSymbols"/>
          <w:color w:val="000000"/>
          <w:sz w:val="24"/>
        </w:rPr>
        <w:t>=</w:t>
      </w:r>
      <w:r>
        <w:rPr>
          <w:color w:val="000000"/>
          <w:sz w:val="24"/>
        </w:rPr>
        <w:t>s physical condition with could affect respi</w:t>
      </w:r>
      <w:r>
        <w:rPr>
          <w:color w:val="000000"/>
          <w:sz w:val="24"/>
        </w:rPr>
        <w:t>ratory fit (e.g., obvious change in body weight, facial scarring, etc.)</w:t>
      </w:r>
    </w:p>
    <w:p w:rsidR="00000000" w:rsidRDefault="005C1E02">
      <w:pPr>
        <w:rPr>
          <w:color w:val="000000"/>
          <w:sz w:val="24"/>
        </w:rPr>
      </w:pPr>
    </w:p>
    <w:p w:rsidR="00000000" w:rsidRDefault="005C1E02">
      <w:pPr>
        <w:rPr>
          <w:color w:val="000000"/>
          <w:sz w:val="24"/>
        </w:rPr>
      </w:pPr>
      <w:r>
        <w:rPr>
          <w:color w:val="000000"/>
          <w:sz w:val="24"/>
        </w:rPr>
        <w:t>Employees will be fit tested with the make, model, and size of respirator that they will actually wear.  Employees will be provided with several models and sizes of respirators so tha</w:t>
      </w:r>
      <w:r>
        <w:rPr>
          <w:color w:val="000000"/>
          <w:sz w:val="24"/>
        </w:rPr>
        <w:t>t they may find an optimal fit.  Fit testing of powered air purifying respirators (PAPRs) or any positive pressure tight fitting respirator is to be conducted in the negative pressure mode.</w:t>
      </w:r>
    </w:p>
    <w:p w:rsidR="00000000" w:rsidRDefault="005C1E02">
      <w:pPr>
        <w:rPr>
          <w:color w:val="000000"/>
          <w:sz w:val="24"/>
        </w:rPr>
      </w:pPr>
    </w:p>
    <w:p w:rsidR="00000000" w:rsidRDefault="005C1E02">
      <w:pPr>
        <w:rPr>
          <w:color w:val="000000"/>
          <w:sz w:val="24"/>
        </w:rPr>
      </w:pPr>
      <w:r>
        <w:rPr>
          <w:i/>
          <w:iCs/>
          <w:color w:val="C0C0C0"/>
          <w:sz w:val="24"/>
          <w:u w:val="single"/>
        </w:rPr>
        <w:t>Name the person or job title</w:t>
      </w:r>
      <w:r>
        <w:rPr>
          <w:color w:val="000000"/>
          <w:sz w:val="24"/>
        </w:rPr>
        <w:t xml:space="preserve"> will conduct fit tests following the</w:t>
      </w:r>
      <w:r>
        <w:rPr>
          <w:color w:val="000000"/>
          <w:sz w:val="24"/>
        </w:rPr>
        <w:t xml:space="preserve"> OSHA approved </w:t>
      </w:r>
      <w:r>
        <w:rPr>
          <w:i/>
          <w:iCs/>
          <w:color w:val="C0C0C0"/>
          <w:sz w:val="24"/>
          <w:u w:val="single"/>
        </w:rPr>
        <w:t>Name the fit test method used</w:t>
      </w:r>
      <w:r>
        <w:rPr>
          <w:color w:val="000000"/>
          <w:sz w:val="24"/>
        </w:rPr>
        <w:t xml:space="preserve"> .  The protocol in Appendix B of the standard, 1910.134, will be followed.</w:t>
      </w:r>
    </w:p>
    <w:p w:rsidR="00000000" w:rsidRDefault="005C1E02">
      <w:pPr>
        <w:rPr>
          <w:color w:val="000000"/>
          <w:sz w:val="24"/>
        </w:rPr>
      </w:pPr>
    </w:p>
    <w:p w:rsidR="00000000" w:rsidRDefault="005C1E02">
      <w:pPr>
        <w:rPr>
          <w:color w:val="000000"/>
          <w:sz w:val="24"/>
        </w:rPr>
      </w:pPr>
      <w:r>
        <w:rPr>
          <w:color w:val="000000"/>
          <w:sz w:val="24"/>
        </w:rPr>
        <w:t>The Program Administrator will evaluate on a case-by-case basis if a different type of fit test procedure is needed.</w:t>
      </w:r>
    </w:p>
    <w:p w:rsidR="00000000" w:rsidRDefault="005C1E02">
      <w:pPr>
        <w:rPr>
          <w:color w:val="000000"/>
          <w:sz w:val="24"/>
        </w:rPr>
      </w:pPr>
    </w:p>
    <w:p w:rsidR="00000000" w:rsidRDefault="005C1E02">
      <w:pPr>
        <w:rPr>
          <w:color w:val="000000"/>
          <w:sz w:val="24"/>
        </w:rPr>
      </w:pPr>
    </w:p>
    <w:p w:rsidR="00000000" w:rsidRDefault="005C1E02">
      <w:pPr>
        <w:rPr>
          <w:color w:val="000000"/>
          <w:sz w:val="24"/>
        </w:rPr>
      </w:pPr>
    </w:p>
    <w:p w:rsidR="00000000" w:rsidRDefault="005C1E02">
      <w:pPr>
        <w:rPr>
          <w:color w:val="000000"/>
          <w:sz w:val="24"/>
        </w:rPr>
      </w:pPr>
    </w:p>
    <w:p w:rsidR="00000000" w:rsidRDefault="005C1E02">
      <w:pPr>
        <w:rPr>
          <w:color w:val="000000"/>
          <w:sz w:val="24"/>
        </w:rPr>
        <w:sectPr w:rsidR="00000000">
          <w:endnotePr>
            <w:numFmt w:val="decimal"/>
          </w:endnotePr>
          <w:type w:val="continuous"/>
          <w:pgSz w:w="12240" w:h="15840"/>
          <w:pgMar w:top="1440" w:right="1440" w:bottom="1440" w:left="1440" w:header="1440" w:footer="1440" w:gutter="0"/>
          <w:cols w:space="720"/>
          <w:noEndnote/>
        </w:sectPr>
      </w:pPr>
    </w:p>
    <w:p w:rsidR="00000000" w:rsidRDefault="005C1E02">
      <w:pPr>
        <w:pStyle w:val="Level1"/>
        <w:tabs>
          <w:tab w:val="left" w:pos="-1440"/>
          <w:tab w:val="num" w:pos="720"/>
        </w:tabs>
        <w:ind w:right="0"/>
        <w:rPr>
          <w:sz w:val="24"/>
        </w:rPr>
      </w:pPr>
      <w:r>
        <w:rPr>
          <w:sz w:val="24"/>
        </w:rPr>
        <w:t>Respirator Us</w:t>
      </w:r>
      <w:r>
        <w:rPr>
          <w:sz w:val="24"/>
        </w:rPr>
        <w:t>e</w:t>
      </w:r>
    </w:p>
    <w:p w:rsidR="00000000" w:rsidRDefault="005C1E02">
      <w:pPr>
        <w:rPr>
          <w:sz w:val="24"/>
        </w:rPr>
      </w:pPr>
    </w:p>
    <w:p w:rsidR="00000000" w:rsidRDefault="005C1E02">
      <w:pPr>
        <w:rPr>
          <w:sz w:val="24"/>
        </w:rPr>
      </w:pPr>
      <w:r>
        <w:rPr>
          <w:sz w:val="24"/>
        </w:rPr>
        <w:t>Respiratory protection is required for the following personnel:</w:t>
      </w:r>
    </w:p>
    <w:p w:rsidR="00000000" w:rsidRDefault="005C1E02">
      <w:pPr>
        <w:rPr>
          <w:sz w:val="24"/>
        </w:rPr>
      </w:pPr>
    </w:p>
    <w:p w:rsidR="00000000" w:rsidRDefault="005C1E02">
      <w:pPr>
        <w:rPr>
          <w:sz w:val="24"/>
        </w:rPr>
      </w:pPr>
      <w:r>
        <w:rPr>
          <w:b/>
          <w:bCs/>
          <w:sz w:val="24"/>
          <w:u w:val="single"/>
        </w:rPr>
        <w:t>NAME</w:t>
      </w:r>
      <w:r>
        <w:rPr>
          <w:b/>
          <w:bCs/>
          <w:sz w:val="24"/>
          <w:u w:val="single"/>
        </w:rPr>
        <w:tab/>
      </w:r>
      <w:r>
        <w:rPr>
          <w:b/>
          <w:bCs/>
          <w:sz w:val="24"/>
          <w:u w:val="single"/>
        </w:rPr>
        <w:tab/>
        <w:t>DEPARTMENT</w:t>
      </w:r>
      <w:r>
        <w:rPr>
          <w:b/>
          <w:bCs/>
          <w:sz w:val="24"/>
          <w:u w:val="single"/>
        </w:rPr>
        <w:tab/>
      </w:r>
      <w:r>
        <w:rPr>
          <w:b/>
          <w:bCs/>
          <w:sz w:val="24"/>
          <w:u w:val="single"/>
        </w:rPr>
        <w:tab/>
        <w:t>JOB</w:t>
      </w:r>
      <w:r>
        <w:rPr>
          <w:b/>
          <w:bCs/>
          <w:sz w:val="24"/>
          <w:u w:val="single"/>
        </w:rPr>
        <w:tab/>
      </w:r>
      <w:r>
        <w:rPr>
          <w:b/>
          <w:bCs/>
          <w:sz w:val="24"/>
          <w:u w:val="single"/>
        </w:rPr>
        <w:tab/>
      </w:r>
      <w:r>
        <w:rPr>
          <w:b/>
          <w:bCs/>
          <w:sz w:val="24"/>
          <w:u w:val="single"/>
        </w:rPr>
        <w:tab/>
        <w:t>RESPIRATOR</w:t>
      </w:r>
    </w:p>
    <w:p w:rsidR="00000000" w:rsidRDefault="005C1E02">
      <w:pPr>
        <w:rPr>
          <w:sz w:val="24"/>
        </w:rPr>
      </w:pPr>
    </w:p>
    <w:p w:rsidR="00000000" w:rsidRDefault="005C1E02">
      <w:pPr>
        <w:rPr>
          <w:sz w:val="24"/>
        </w:rPr>
      </w:pPr>
    </w:p>
    <w:p w:rsidR="00000000" w:rsidRDefault="005C1E02">
      <w:pPr>
        <w:rPr>
          <w:sz w:val="24"/>
        </w:rPr>
      </w:pPr>
    </w:p>
    <w:p w:rsidR="00000000" w:rsidRDefault="005C1E02">
      <w:pPr>
        <w:rPr>
          <w:sz w:val="24"/>
        </w:rPr>
      </w:pPr>
    </w:p>
    <w:p w:rsidR="00000000" w:rsidRDefault="005C1E02">
      <w:pPr>
        <w:rPr>
          <w:sz w:val="24"/>
        </w:rPr>
      </w:pPr>
      <w:r>
        <w:rPr>
          <w:b/>
          <w:bCs/>
          <w:sz w:val="24"/>
        </w:rPr>
        <w:t xml:space="preserve">General use </w:t>
      </w:r>
      <w:r>
        <w:rPr>
          <w:sz w:val="24"/>
        </w:rPr>
        <w:t>procedures are listed below:</w:t>
      </w:r>
    </w:p>
    <w:p w:rsidR="00000000" w:rsidRDefault="005C1E02">
      <w:pPr>
        <w:rPr>
          <w:sz w:val="24"/>
        </w:rPr>
      </w:pPr>
    </w:p>
    <w:p w:rsidR="00000000" w:rsidRDefault="005C1E02">
      <w:pPr>
        <w:pStyle w:val="Level1"/>
        <w:numPr>
          <w:ilvl w:val="0"/>
          <w:numId w:val="29"/>
        </w:numPr>
        <w:tabs>
          <w:tab w:val="left" w:pos="-1440"/>
        </w:tabs>
        <w:ind w:right="0"/>
        <w:rPr>
          <w:sz w:val="24"/>
        </w:rPr>
      </w:pPr>
      <w:r>
        <w:rPr>
          <w:sz w:val="24"/>
        </w:rPr>
        <w:t xml:space="preserve">Employees will use their respirators under conditions specified by this program and in accordance with the </w:t>
      </w:r>
      <w:r>
        <w:rPr>
          <w:sz w:val="24"/>
        </w:rPr>
        <w:t>training they receive on the use of each particular model.  In addition, the respirator shall not be used in a manner for which it is not certified by NIOSH or by its manufacturer.</w:t>
      </w:r>
    </w:p>
    <w:p w:rsidR="00000000" w:rsidRDefault="005C1E02">
      <w:pPr>
        <w:pStyle w:val="Level1"/>
        <w:numPr>
          <w:ilvl w:val="0"/>
          <w:numId w:val="29"/>
        </w:numPr>
        <w:tabs>
          <w:tab w:val="left" w:pos="-1440"/>
        </w:tabs>
        <w:ind w:right="0"/>
        <w:rPr>
          <w:sz w:val="24"/>
        </w:rPr>
      </w:pPr>
      <w:r>
        <w:rPr>
          <w:sz w:val="24"/>
        </w:rPr>
        <w:t>All employees shall conduct user seal checks each time that they wear their</w:t>
      </w:r>
      <w:r>
        <w:rPr>
          <w:sz w:val="24"/>
        </w:rPr>
        <w:t xml:space="preserve"> respirator.  Employees shall use either the positive or negative pressure check as specified in Appendix B-1 of the standard, 1910.134.</w:t>
      </w:r>
    </w:p>
    <w:p w:rsidR="00000000" w:rsidRDefault="005C1E02">
      <w:pPr>
        <w:pStyle w:val="Level1"/>
        <w:numPr>
          <w:ilvl w:val="0"/>
          <w:numId w:val="29"/>
        </w:numPr>
        <w:tabs>
          <w:tab w:val="left" w:pos="-1440"/>
        </w:tabs>
        <w:ind w:right="0"/>
        <w:rPr>
          <w:sz w:val="24"/>
        </w:rPr>
      </w:pPr>
      <w:r>
        <w:rPr>
          <w:sz w:val="24"/>
        </w:rPr>
        <w:t>All employees shall be permitted to leave the work area to go to the locker room to maintain their respirator for the f</w:t>
      </w:r>
      <w:r>
        <w:rPr>
          <w:sz w:val="24"/>
        </w:rPr>
        <w:t xml:space="preserve">ollowing reasons: to clean their respirator if the respirator is impeding their ability to work, change filters or cartridges, replace parts or to inspect the respirator if it stops functioning as intended.  Employees should notify their supervisor before </w:t>
      </w:r>
      <w:r>
        <w:rPr>
          <w:sz w:val="24"/>
        </w:rPr>
        <w:t>leaving the area.</w:t>
      </w:r>
    </w:p>
    <w:p w:rsidR="00000000" w:rsidRDefault="005C1E02">
      <w:pPr>
        <w:pStyle w:val="Level1"/>
        <w:numPr>
          <w:ilvl w:val="0"/>
          <w:numId w:val="29"/>
        </w:numPr>
        <w:tabs>
          <w:tab w:val="left" w:pos="-1440"/>
        </w:tabs>
        <w:ind w:right="0"/>
        <w:rPr>
          <w:sz w:val="24"/>
        </w:rPr>
      </w:pPr>
      <w:r>
        <w:rPr>
          <w:sz w:val="24"/>
        </w:rPr>
        <w:t>Employees are not permitted to wear tight-fitting respirators if they have any condition, such as facial scars, facial hair, or missing dentures that prevents them from achieving a good seal.  Employees are not permitted to wear headphone</w:t>
      </w:r>
      <w:r>
        <w:rPr>
          <w:sz w:val="24"/>
        </w:rPr>
        <w:t>s, jewelry, or other articles that may interfere with the facepiece-to face seal.</w:t>
      </w:r>
    </w:p>
    <w:p w:rsidR="00000000" w:rsidRDefault="005C1E02">
      <w:pPr>
        <w:rPr>
          <w:sz w:val="24"/>
        </w:rPr>
      </w:pPr>
    </w:p>
    <w:p w:rsidR="00000000" w:rsidRDefault="005C1E02">
      <w:pPr>
        <w:rPr>
          <w:sz w:val="24"/>
        </w:rPr>
      </w:pPr>
      <w:r>
        <w:rPr>
          <w:b/>
          <w:bCs/>
          <w:sz w:val="24"/>
        </w:rPr>
        <w:t>Emergency procedures</w:t>
      </w:r>
      <w:r>
        <w:rPr>
          <w:sz w:val="24"/>
        </w:rPr>
        <w:t xml:space="preserve"> for respirators are listed below:</w:t>
      </w:r>
    </w:p>
    <w:p w:rsidR="00000000" w:rsidRDefault="005C1E02">
      <w:pPr>
        <w:rPr>
          <w:sz w:val="24"/>
        </w:rPr>
      </w:pPr>
    </w:p>
    <w:p w:rsidR="00000000" w:rsidRDefault="005C1E02">
      <w:pPr>
        <w:rPr>
          <w:sz w:val="24"/>
        </w:rPr>
      </w:pPr>
      <w:r>
        <w:rPr>
          <w:sz w:val="24"/>
        </w:rPr>
        <w:t>The following work area have been identified as having foreseeable emergencies:</w:t>
      </w:r>
    </w:p>
    <w:p w:rsidR="00000000" w:rsidRDefault="005C1E02">
      <w:pPr>
        <w:rPr>
          <w:sz w:val="24"/>
        </w:rPr>
      </w:pPr>
    </w:p>
    <w:p w:rsidR="00000000" w:rsidRDefault="005C1E02">
      <w:pPr>
        <w:tabs>
          <w:tab w:val="center" w:pos="4680"/>
        </w:tabs>
        <w:rPr>
          <w:sz w:val="24"/>
        </w:rPr>
      </w:pPr>
      <w:r>
        <w:rPr>
          <w:b/>
          <w:bCs/>
          <w:i/>
          <w:iCs/>
          <w:sz w:val="24"/>
        </w:rPr>
        <w:tab/>
      </w:r>
      <w:r>
        <w:rPr>
          <w:b/>
          <w:bCs/>
          <w:i/>
          <w:iCs/>
          <w:sz w:val="24"/>
          <w:u w:val="single"/>
        </w:rPr>
        <w:t xml:space="preserve">List the work areas </w:t>
      </w:r>
    </w:p>
    <w:p w:rsidR="00000000" w:rsidRDefault="005C1E02">
      <w:pPr>
        <w:rPr>
          <w:sz w:val="24"/>
        </w:rPr>
      </w:pPr>
    </w:p>
    <w:p w:rsidR="00000000" w:rsidRDefault="005C1E02">
      <w:pPr>
        <w:rPr>
          <w:sz w:val="24"/>
        </w:rPr>
      </w:pPr>
      <w:r>
        <w:rPr>
          <w:b/>
          <w:bCs/>
          <w:i/>
          <w:iCs/>
          <w:sz w:val="24"/>
        </w:rPr>
        <w:t xml:space="preserve">Examples are </w:t>
      </w:r>
      <w:r>
        <w:rPr>
          <w:b/>
          <w:bCs/>
          <w:i/>
          <w:iCs/>
          <w:sz w:val="24"/>
        </w:rPr>
        <w:t>work areas such as the spray booth cleaning area where a spill of hazardous waste could occur; a dip coat area where the ventilation system could malfunction or a leak could develop; and a chemical storage area where a spill or leak could occur.</w:t>
      </w:r>
    </w:p>
    <w:p w:rsidR="00000000" w:rsidRDefault="005C1E02">
      <w:pPr>
        <w:rPr>
          <w:sz w:val="24"/>
        </w:rPr>
      </w:pPr>
    </w:p>
    <w:p w:rsidR="00000000" w:rsidRDefault="005C1E02">
      <w:pPr>
        <w:rPr>
          <w:sz w:val="24"/>
        </w:rPr>
      </w:pPr>
      <w:r>
        <w:rPr>
          <w:sz w:val="24"/>
        </w:rPr>
        <w:t xml:space="preserve">When the </w:t>
      </w:r>
      <w:r>
        <w:rPr>
          <w:sz w:val="24"/>
        </w:rPr>
        <w:t>alarm sounds, employees in the affected department must immediately don their emergency escape respirator, shut down their process equipment, and exit the work area.  All other employees must immediately evacuate the building.  The Emergency Action Plan de</w:t>
      </w:r>
      <w:r>
        <w:rPr>
          <w:sz w:val="24"/>
        </w:rPr>
        <w:t>scribes these procedures, including the proper evacuation routes and rally points, in greater detail.</w:t>
      </w:r>
    </w:p>
    <w:p w:rsidR="00000000" w:rsidRDefault="005C1E02">
      <w:pPr>
        <w:rPr>
          <w:sz w:val="24"/>
        </w:rPr>
      </w:pPr>
    </w:p>
    <w:p w:rsidR="00000000" w:rsidRDefault="005C1E02">
      <w:pPr>
        <w:rPr>
          <w:sz w:val="24"/>
        </w:rPr>
      </w:pPr>
      <w:r>
        <w:rPr>
          <w:sz w:val="24"/>
        </w:rPr>
        <w:t>Emergency escape respirators are located:</w:t>
      </w:r>
    </w:p>
    <w:p w:rsidR="00000000" w:rsidRDefault="005C1E02">
      <w:pPr>
        <w:rPr>
          <w:sz w:val="24"/>
        </w:rPr>
      </w:pPr>
    </w:p>
    <w:p w:rsidR="00000000" w:rsidRDefault="005C1E02">
      <w:pPr>
        <w:tabs>
          <w:tab w:val="center" w:pos="4680"/>
        </w:tabs>
        <w:rPr>
          <w:sz w:val="24"/>
        </w:rPr>
      </w:pPr>
      <w:r>
        <w:rPr>
          <w:b/>
          <w:bCs/>
          <w:i/>
          <w:iCs/>
          <w:sz w:val="24"/>
        </w:rPr>
        <w:tab/>
      </w:r>
      <w:r>
        <w:rPr>
          <w:b/>
          <w:bCs/>
          <w:i/>
          <w:iCs/>
          <w:sz w:val="24"/>
          <w:u w:val="single"/>
        </w:rPr>
        <w:t>List the location of the escape respirators</w:t>
      </w:r>
    </w:p>
    <w:p w:rsidR="00000000" w:rsidRDefault="005C1E02">
      <w:pPr>
        <w:rPr>
          <w:sz w:val="24"/>
        </w:rPr>
      </w:pPr>
    </w:p>
    <w:p w:rsidR="00000000" w:rsidRDefault="005C1E02">
      <w:pPr>
        <w:rPr>
          <w:sz w:val="24"/>
        </w:rPr>
      </w:pPr>
      <w:r>
        <w:rPr>
          <w:sz w:val="24"/>
        </w:rPr>
        <w:t>Respiratory protection in these instances is for escape purposes</w:t>
      </w:r>
      <w:r>
        <w:rPr>
          <w:sz w:val="24"/>
        </w:rPr>
        <w:t xml:space="preserve"> only.  Our employees are not trained as emergency responders and are not authorized to act in such a manner.  </w:t>
      </w:r>
    </w:p>
    <w:p w:rsidR="00000000" w:rsidRDefault="005C1E02">
      <w:pPr>
        <w:rPr>
          <w:sz w:val="24"/>
        </w:rPr>
      </w:pPr>
    </w:p>
    <w:p w:rsidR="00000000" w:rsidRDefault="005C1E02">
      <w:pPr>
        <w:rPr>
          <w:sz w:val="24"/>
        </w:rPr>
      </w:pPr>
      <w:r>
        <w:rPr>
          <w:b/>
          <w:bCs/>
          <w:i/>
          <w:iCs/>
          <w:sz w:val="24"/>
        </w:rPr>
        <w:t>If this is not the situation at your facility than change the verbiage of this section to better describe your workplace response to emergencie</w:t>
      </w:r>
      <w:r>
        <w:rPr>
          <w:b/>
          <w:bCs/>
          <w:i/>
          <w:iCs/>
          <w:sz w:val="24"/>
        </w:rPr>
        <w:t>s.  If you have emergency responders you will want to ensure that you are in compliance with the applicable OSHA regulations such as 1910.120(q).</w:t>
      </w:r>
    </w:p>
    <w:p w:rsidR="00000000" w:rsidRDefault="005C1E02">
      <w:pPr>
        <w:rPr>
          <w:sz w:val="24"/>
        </w:rPr>
      </w:pPr>
    </w:p>
    <w:p w:rsidR="00000000" w:rsidRDefault="005C1E02">
      <w:pPr>
        <w:rPr>
          <w:sz w:val="24"/>
        </w:rPr>
        <w:sectPr w:rsidR="00000000">
          <w:endnotePr>
            <w:numFmt w:val="decimal"/>
          </w:endnotePr>
          <w:type w:val="continuous"/>
          <w:pgSz w:w="12240" w:h="15840"/>
          <w:pgMar w:top="1440" w:right="1440" w:bottom="1440" w:left="1440" w:header="1440" w:footer="1440" w:gutter="0"/>
          <w:cols w:space="720"/>
          <w:noEndnote/>
        </w:sectPr>
      </w:pPr>
    </w:p>
    <w:p w:rsidR="00000000" w:rsidRDefault="005C1E02">
      <w:pPr>
        <w:rPr>
          <w:sz w:val="24"/>
        </w:rPr>
      </w:pPr>
      <w:r>
        <w:rPr>
          <w:b/>
          <w:bCs/>
          <w:sz w:val="24"/>
        </w:rPr>
        <w:t>Respirator malfunction</w:t>
      </w:r>
      <w:r>
        <w:rPr>
          <w:sz w:val="24"/>
        </w:rPr>
        <w:t xml:space="preserve"> procedures are listed below:</w:t>
      </w:r>
    </w:p>
    <w:p w:rsidR="00000000" w:rsidRDefault="005C1E02">
      <w:pPr>
        <w:rPr>
          <w:sz w:val="24"/>
        </w:rPr>
      </w:pPr>
    </w:p>
    <w:p w:rsidR="00000000" w:rsidRDefault="005C1E02">
      <w:pPr>
        <w:pStyle w:val="Level1"/>
        <w:numPr>
          <w:ilvl w:val="0"/>
          <w:numId w:val="30"/>
        </w:numPr>
        <w:tabs>
          <w:tab w:val="left" w:pos="-1440"/>
        </w:tabs>
        <w:ind w:right="0"/>
        <w:rPr>
          <w:sz w:val="24"/>
        </w:rPr>
      </w:pPr>
      <w:r>
        <w:rPr>
          <w:sz w:val="24"/>
        </w:rPr>
        <w:t>For any malfunction of an air purifying respirator (APR</w:t>
      </w:r>
      <w:r>
        <w:rPr>
          <w:sz w:val="24"/>
        </w:rPr>
        <w:t>), such as breakthrough, facepiece leakage, or improperly working valve, the respirator wearer should inform his or her supervisor that the respirator no longer functions as intended, and go to the designated safe area to maintain the respirator.  The supe</w:t>
      </w:r>
      <w:r>
        <w:rPr>
          <w:sz w:val="24"/>
        </w:rPr>
        <w:t>rvisor must ensure that the employee receives the needed parts to repair the respirator, or is provided with a new respirator.</w:t>
      </w:r>
    </w:p>
    <w:p w:rsidR="00000000" w:rsidRDefault="005C1E02">
      <w:pPr>
        <w:pStyle w:val="Level1"/>
        <w:numPr>
          <w:ilvl w:val="0"/>
          <w:numId w:val="30"/>
        </w:numPr>
        <w:tabs>
          <w:tab w:val="left" w:pos="-1440"/>
        </w:tabs>
        <w:ind w:right="0"/>
        <w:rPr>
          <w:sz w:val="24"/>
        </w:rPr>
      </w:pPr>
      <w:r>
        <w:rPr>
          <w:sz w:val="24"/>
        </w:rPr>
        <w:t>All workers wearing supplied air respirators (SAR)  will work with a buddy.  Buddies shall assist workers who experience a SAR ma</w:t>
      </w:r>
      <w:r>
        <w:rPr>
          <w:sz w:val="24"/>
        </w:rPr>
        <w:t xml:space="preserve">lfunction by donning a SAR or emergency escape respirator and aid the worker in immediately exiting the area.  </w:t>
      </w:r>
      <w:r>
        <w:rPr>
          <w:b/>
          <w:bCs/>
          <w:i/>
          <w:iCs/>
          <w:sz w:val="24"/>
        </w:rPr>
        <w:t>Please note this is not an immediately dangerous to life or health (IDLH) environment since it would not be appropriate to enter an IDLH environm</w:t>
      </w:r>
      <w:r>
        <w:rPr>
          <w:b/>
          <w:bCs/>
          <w:i/>
          <w:iCs/>
          <w:sz w:val="24"/>
        </w:rPr>
        <w:t>ent with an escape respirator .</w:t>
      </w:r>
    </w:p>
    <w:p w:rsidR="00000000" w:rsidRDefault="005C1E02">
      <w:pPr>
        <w:rPr>
          <w:sz w:val="24"/>
        </w:rPr>
      </w:pPr>
    </w:p>
    <w:p w:rsidR="00000000" w:rsidRDefault="005C1E02">
      <w:pPr>
        <w:rPr>
          <w:sz w:val="24"/>
        </w:rPr>
      </w:pPr>
      <w:r>
        <w:rPr>
          <w:sz w:val="24"/>
        </w:rPr>
        <w:t>The Program Administrator has identified the following area as presenting the potential for IDLH conditions:</w:t>
      </w:r>
    </w:p>
    <w:p w:rsidR="00000000" w:rsidRDefault="005C1E02">
      <w:pPr>
        <w:rPr>
          <w:sz w:val="24"/>
        </w:rPr>
      </w:pPr>
    </w:p>
    <w:p w:rsidR="00000000" w:rsidRDefault="005C1E02">
      <w:pPr>
        <w:tabs>
          <w:tab w:val="center" w:pos="4680"/>
        </w:tabs>
        <w:rPr>
          <w:sz w:val="24"/>
        </w:rPr>
      </w:pPr>
      <w:r>
        <w:rPr>
          <w:b/>
          <w:bCs/>
          <w:i/>
          <w:iCs/>
          <w:sz w:val="24"/>
        </w:rPr>
        <w:tab/>
        <w:t>Describe the area(s) below</w:t>
      </w:r>
    </w:p>
    <w:p w:rsidR="00000000" w:rsidRDefault="005C1E02">
      <w:pPr>
        <w:rPr>
          <w:sz w:val="24"/>
        </w:rPr>
      </w:pPr>
    </w:p>
    <w:p w:rsidR="00000000" w:rsidRDefault="005C1E02">
      <w:pPr>
        <w:rPr>
          <w:sz w:val="24"/>
        </w:rPr>
      </w:pPr>
      <w:r>
        <w:rPr>
          <w:b/>
          <w:bCs/>
          <w:i/>
          <w:iCs/>
          <w:sz w:val="24"/>
        </w:rPr>
        <w:t>An example would be the cleaning of dip coat tanks</w:t>
      </w:r>
      <w:r>
        <w:rPr>
          <w:sz w:val="24"/>
        </w:rPr>
        <w:t xml:space="preserve">: </w:t>
      </w:r>
    </w:p>
    <w:p w:rsidR="00000000" w:rsidRDefault="005C1E02">
      <w:pPr>
        <w:rPr>
          <w:sz w:val="24"/>
        </w:rPr>
      </w:pPr>
    </w:p>
    <w:p w:rsidR="00000000" w:rsidRDefault="005C1E02">
      <w:pPr>
        <w:rPr>
          <w:sz w:val="24"/>
        </w:rPr>
      </w:pPr>
      <w:r>
        <w:rPr>
          <w:b/>
          <w:bCs/>
          <w:i/>
          <w:iCs/>
          <w:sz w:val="24"/>
        </w:rPr>
        <w:t>Maintenance workers will be pe</w:t>
      </w:r>
      <w:r>
        <w:rPr>
          <w:b/>
          <w:bCs/>
          <w:i/>
          <w:iCs/>
          <w:sz w:val="24"/>
        </w:rPr>
        <w:t>riodically required to enter the dip tank to perform scheduled or unscheduled maintenance.  In such cases, workers will follow the permit required confined space entry procedures specified in the Confined Space Program.  As specified in these procedures, t</w:t>
      </w:r>
      <w:r>
        <w:rPr>
          <w:b/>
          <w:bCs/>
          <w:i/>
          <w:iCs/>
          <w:sz w:val="24"/>
        </w:rPr>
        <w:t>he Program Administrator has determined that workers entering this area shall wear a pressure demand SAR.  In addition, an appropriately trained and equipped standby person shall remain outside the dip tank and maintain constant voice and visual communicat</w:t>
      </w:r>
      <w:r>
        <w:rPr>
          <w:b/>
          <w:bCs/>
          <w:i/>
          <w:iCs/>
          <w:sz w:val="24"/>
        </w:rPr>
        <w:t>ion with the worker.  In the event of an emergency requiring the standby person to enter the IDLH environment, the standby person shall immediately notify the Program Administrator and will proceed with rescue operations in accordance with rescue procedure</w:t>
      </w:r>
      <w:r>
        <w:rPr>
          <w:b/>
          <w:bCs/>
          <w:i/>
          <w:iCs/>
          <w:sz w:val="24"/>
        </w:rPr>
        <w:t>s outlined in the Confined Space Program.</w:t>
      </w:r>
    </w:p>
    <w:p w:rsidR="00000000" w:rsidRDefault="005C1E02">
      <w:pPr>
        <w:rPr>
          <w:b/>
          <w:bCs/>
          <w:sz w:val="24"/>
        </w:rPr>
      </w:pPr>
    </w:p>
    <w:p w:rsidR="00000000" w:rsidRDefault="005C1E02">
      <w:pPr>
        <w:rPr>
          <w:b/>
          <w:bCs/>
          <w:sz w:val="24"/>
        </w:rPr>
      </w:pPr>
    </w:p>
    <w:p w:rsidR="00000000" w:rsidRDefault="005C1E02">
      <w:pPr>
        <w:rPr>
          <w:sz w:val="24"/>
        </w:rPr>
      </w:pPr>
      <w:r>
        <w:rPr>
          <w:sz w:val="24"/>
        </w:rPr>
        <w:t>8.            Air Quality</w:t>
      </w:r>
    </w:p>
    <w:p w:rsidR="00000000" w:rsidRDefault="005C1E02">
      <w:pPr>
        <w:rPr>
          <w:sz w:val="24"/>
        </w:rPr>
      </w:pPr>
    </w:p>
    <w:p w:rsidR="00000000" w:rsidRDefault="005C1E02">
      <w:pPr>
        <w:rPr>
          <w:sz w:val="24"/>
        </w:rPr>
      </w:pPr>
      <w:r>
        <w:rPr>
          <w:sz w:val="24"/>
        </w:rPr>
        <w:t xml:space="preserve">For SARs, only </w:t>
      </w:r>
      <w:r>
        <w:rPr>
          <w:b/>
          <w:bCs/>
          <w:sz w:val="24"/>
        </w:rPr>
        <w:t>Grade D</w:t>
      </w:r>
      <w:r>
        <w:rPr>
          <w:sz w:val="24"/>
        </w:rPr>
        <w:t xml:space="preserve"> breathing air shall be used.  The Program Administrator will coordinate deliveries of compressed air with the company</w:t>
      </w:r>
      <w:r>
        <w:rPr>
          <w:rFonts w:ascii="WP TypographicSymbols" w:hAnsi="WP TypographicSymbols"/>
          <w:sz w:val="24"/>
        </w:rPr>
        <w:t>=</w:t>
      </w:r>
      <w:r>
        <w:rPr>
          <w:sz w:val="24"/>
        </w:rPr>
        <w:t>s vendor (</w:t>
      </w:r>
      <w:r>
        <w:rPr>
          <w:b/>
          <w:bCs/>
          <w:i/>
          <w:iCs/>
          <w:sz w:val="24"/>
        </w:rPr>
        <w:t>Name the vendor</w:t>
      </w:r>
      <w:r>
        <w:rPr>
          <w:sz w:val="24"/>
        </w:rPr>
        <w:t>) and require the v</w:t>
      </w:r>
      <w:r>
        <w:rPr>
          <w:sz w:val="24"/>
        </w:rPr>
        <w:t>endor to certify that the air in the cylinders meets the specifications of Grade D breathing air.</w:t>
      </w:r>
    </w:p>
    <w:p w:rsidR="00000000" w:rsidRDefault="005C1E02">
      <w:pPr>
        <w:rPr>
          <w:sz w:val="24"/>
        </w:rPr>
      </w:pPr>
    </w:p>
    <w:p w:rsidR="00000000" w:rsidRDefault="005C1E02">
      <w:pPr>
        <w:rPr>
          <w:sz w:val="24"/>
        </w:rPr>
      </w:pPr>
      <w:r>
        <w:rPr>
          <w:sz w:val="24"/>
        </w:rPr>
        <w:t>The Program Administrator will maintain a minimum air supply of one fully charged replacement cylinder for each SAR unit.  Cylinders will be recharged as nee</w:t>
      </w:r>
      <w:r>
        <w:rPr>
          <w:sz w:val="24"/>
        </w:rPr>
        <w:t>ded by the vendor.</w:t>
      </w:r>
    </w:p>
    <w:p w:rsidR="00000000" w:rsidRDefault="005C1E02">
      <w:pPr>
        <w:rPr>
          <w:sz w:val="24"/>
        </w:rPr>
      </w:pPr>
    </w:p>
    <w:p w:rsidR="00000000" w:rsidRDefault="005C1E02">
      <w:pPr>
        <w:rPr>
          <w:sz w:val="24"/>
        </w:rPr>
      </w:pPr>
      <w:r>
        <w:rPr>
          <w:sz w:val="24"/>
        </w:rPr>
        <w:t xml:space="preserve">The Program Administrator will ensure that the air provided to the spray painter (or whoever is utilizing the airline) by the </w:t>
      </w:r>
      <w:r>
        <w:rPr>
          <w:b/>
          <w:bCs/>
          <w:sz w:val="24"/>
        </w:rPr>
        <w:t>oil-less</w:t>
      </w:r>
      <w:r>
        <w:rPr>
          <w:sz w:val="24"/>
        </w:rPr>
        <w:t xml:space="preserve"> compressor does not exceed 10 parts per million (PPM) of carbon monoxide.  The Program Administrator </w:t>
      </w:r>
      <w:r>
        <w:rPr>
          <w:sz w:val="24"/>
        </w:rPr>
        <w:t xml:space="preserve">shall also ensure that the sorbent beds and filters are maintained and replaced following the manufacturers recommendations and that a tag containing the most recent change date and signature of the person authorized to perform the change is maintained at </w:t>
      </w:r>
      <w:r>
        <w:rPr>
          <w:sz w:val="24"/>
        </w:rPr>
        <w:t>the compressor.</w:t>
      </w:r>
    </w:p>
    <w:p w:rsidR="00000000" w:rsidRDefault="005C1E02">
      <w:pPr>
        <w:rPr>
          <w:sz w:val="24"/>
        </w:rPr>
      </w:pPr>
    </w:p>
    <w:p w:rsidR="00000000" w:rsidRDefault="005C1E02">
      <w:pPr>
        <w:rPr>
          <w:sz w:val="24"/>
        </w:rPr>
      </w:pPr>
      <w:r>
        <w:rPr>
          <w:sz w:val="24"/>
        </w:rPr>
        <w:t xml:space="preserve">The Program Administrator will ensure that the air provided to the abrasive blasting worker (or whoever is utilizing the airline) by the </w:t>
      </w:r>
      <w:r>
        <w:rPr>
          <w:b/>
          <w:bCs/>
          <w:sz w:val="24"/>
        </w:rPr>
        <w:t>oil lubricated</w:t>
      </w:r>
      <w:r>
        <w:rPr>
          <w:sz w:val="24"/>
        </w:rPr>
        <w:t xml:space="preserve"> compressor has suitable in-line filters and sorbent beds which are maintained and repla</w:t>
      </w:r>
      <w:r>
        <w:rPr>
          <w:sz w:val="24"/>
        </w:rPr>
        <w:t>ced following the manufacturers recommendations and that a tag containing the most recent change date and signature of the person authorized to perform the change is maintained at the compressor.  In addition, the oil lubricated compressor shall use either</w:t>
      </w:r>
      <w:r>
        <w:rPr>
          <w:sz w:val="24"/>
        </w:rPr>
        <w:t xml:space="preserve"> a high temperature alarm or carbon monoxide alarm or both to monitor carbon monoxide levels which cannot exceed 10 parts per million.  If only a high temperature alarm is utilized, the breathing air shall be monitored at intervals sufficient to prevent ca</w:t>
      </w:r>
      <w:r>
        <w:rPr>
          <w:sz w:val="24"/>
        </w:rPr>
        <w:t>rbon monoxide in the breathing air from exceeding 10 PPM.</w:t>
      </w:r>
    </w:p>
    <w:p w:rsidR="00000000" w:rsidRDefault="005C1E02">
      <w:pPr>
        <w:rPr>
          <w:sz w:val="24"/>
        </w:rPr>
      </w:pPr>
    </w:p>
    <w:p w:rsidR="00000000" w:rsidRDefault="005C1E02">
      <w:pPr>
        <w:rPr>
          <w:sz w:val="24"/>
        </w:rPr>
        <w:sectPr w:rsidR="00000000">
          <w:endnotePr>
            <w:numFmt w:val="decimal"/>
          </w:endnotePr>
          <w:type w:val="continuous"/>
          <w:pgSz w:w="12240" w:h="15840"/>
          <w:pgMar w:top="1440" w:right="1440" w:bottom="1440" w:left="1440" w:header="1440" w:footer="1440" w:gutter="0"/>
          <w:cols w:space="720"/>
          <w:noEndnote/>
        </w:sectPr>
      </w:pPr>
    </w:p>
    <w:p w:rsidR="00000000" w:rsidRDefault="005C1E02">
      <w:pPr>
        <w:rPr>
          <w:sz w:val="24"/>
        </w:rPr>
      </w:pPr>
      <w:r>
        <w:rPr>
          <w:sz w:val="24"/>
        </w:rPr>
        <w:t>The Program Administrator will ensure that breathing air couplings are incompatible with outlets for nonrespirable worksite air or other gas systems.  No asphyxiating substance shall be introduced</w:t>
      </w:r>
      <w:r>
        <w:rPr>
          <w:sz w:val="24"/>
        </w:rPr>
        <w:t xml:space="preserve"> into breathing air lines.</w:t>
      </w:r>
    </w:p>
    <w:p w:rsidR="00000000" w:rsidRDefault="005C1E02">
      <w:pPr>
        <w:rPr>
          <w:sz w:val="24"/>
        </w:rPr>
      </w:pPr>
    </w:p>
    <w:p w:rsidR="00000000" w:rsidRDefault="005C1E02">
      <w:pPr>
        <w:rPr>
          <w:b/>
          <w:bCs/>
          <w:sz w:val="24"/>
        </w:rPr>
      </w:pPr>
      <w:r>
        <w:rPr>
          <w:sz w:val="24"/>
        </w:rPr>
        <w:t>9.             Cleaning, Maintenance, Change Schedules and Storage</w:t>
      </w:r>
    </w:p>
    <w:p w:rsidR="00000000" w:rsidRDefault="005C1E02">
      <w:pPr>
        <w:rPr>
          <w:sz w:val="24"/>
        </w:rPr>
      </w:pPr>
    </w:p>
    <w:p w:rsidR="00000000" w:rsidRDefault="005C1E02">
      <w:pPr>
        <w:rPr>
          <w:color w:val="000000"/>
          <w:sz w:val="24"/>
        </w:rPr>
      </w:pPr>
      <w:r>
        <w:rPr>
          <w:sz w:val="24"/>
        </w:rPr>
        <w:t xml:space="preserve">Respirators are to be regularly cleaned and disinfected at the designated respirator cleaning station located in </w:t>
      </w:r>
      <w:r>
        <w:rPr>
          <w:b/>
          <w:bCs/>
          <w:i/>
          <w:iCs/>
          <w:color w:val="C0C0C0"/>
          <w:sz w:val="24"/>
          <w:u w:val="single"/>
        </w:rPr>
        <w:t>Name the location.</w:t>
      </w:r>
    </w:p>
    <w:p w:rsidR="00000000" w:rsidRDefault="005C1E02">
      <w:pPr>
        <w:rPr>
          <w:color w:val="000000"/>
          <w:sz w:val="24"/>
        </w:rPr>
      </w:pPr>
    </w:p>
    <w:p w:rsidR="00000000" w:rsidRDefault="005C1E02">
      <w:pPr>
        <w:rPr>
          <w:color w:val="000000"/>
          <w:sz w:val="24"/>
        </w:rPr>
      </w:pPr>
      <w:r>
        <w:rPr>
          <w:color w:val="000000"/>
          <w:sz w:val="24"/>
        </w:rPr>
        <w:t xml:space="preserve">Respirators issued for the </w:t>
      </w:r>
      <w:r>
        <w:rPr>
          <w:color w:val="000000"/>
          <w:sz w:val="24"/>
        </w:rPr>
        <w:t>exclusive use of any employee shall be cleaned as often as necessary, but at least once a day for workers in</w:t>
      </w:r>
      <w:r>
        <w:rPr>
          <w:color w:val="C0C0C0"/>
          <w:sz w:val="24"/>
        </w:rPr>
        <w:t xml:space="preserve"> </w:t>
      </w:r>
      <w:r>
        <w:rPr>
          <w:b/>
          <w:bCs/>
          <w:i/>
          <w:iCs/>
          <w:color w:val="C0C0C0"/>
          <w:sz w:val="24"/>
          <w:u w:val="single"/>
        </w:rPr>
        <w:t>Name the location where you feel respirators need to be cleaned at least daily.</w:t>
      </w:r>
    </w:p>
    <w:p w:rsidR="00000000" w:rsidRDefault="005C1E02">
      <w:pPr>
        <w:rPr>
          <w:color w:val="000000"/>
          <w:sz w:val="24"/>
        </w:rPr>
      </w:pPr>
    </w:p>
    <w:p w:rsidR="00000000" w:rsidRDefault="005C1E02">
      <w:pPr>
        <w:rPr>
          <w:color w:val="000000"/>
          <w:sz w:val="24"/>
        </w:rPr>
      </w:pPr>
      <w:r>
        <w:rPr>
          <w:color w:val="000000"/>
          <w:sz w:val="24"/>
        </w:rPr>
        <w:t>Respirators used for emergency use and atmosphere supplying respir</w:t>
      </w:r>
      <w:r>
        <w:rPr>
          <w:color w:val="000000"/>
          <w:sz w:val="24"/>
        </w:rPr>
        <w:t>ators are to be cleaned and disinfected after each use.</w:t>
      </w:r>
    </w:p>
    <w:p w:rsidR="00000000" w:rsidRDefault="005C1E02">
      <w:pPr>
        <w:rPr>
          <w:color w:val="000000"/>
          <w:sz w:val="24"/>
        </w:rPr>
      </w:pPr>
    </w:p>
    <w:p w:rsidR="00000000" w:rsidRDefault="005C1E02">
      <w:pPr>
        <w:rPr>
          <w:color w:val="000000"/>
          <w:sz w:val="24"/>
        </w:rPr>
      </w:pPr>
    </w:p>
    <w:p w:rsidR="00000000" w:rsidRDefault="005C1E02">
      <w:pPr>
        <w:rPr>
          <w:color w:val="000000"/>
          <w:sz w:val="24"/>
        </w:rPr>
      </w:pPr>
      <w:r>
        <w:rPr>
          <w:color w:val="000000"/>
          <w:sz w:val="24"/>
        </w:rPr>
        <w:t>The following procedure is to be used when cleaning and disinfecting respirators:</w:t>
      </w:r>
    </w:p>
    <w:p w:rsidR="00000000" w:rsidRDefault="005C1E02">
      <w:pPr>
        <w:pStyle w:val="Level1"/>
        <w:numPr>
          <w:ilvl w:val="0"/>
          <w:numId w:val="31"/>
        </w:numPr>
        <w:tabs>
          <w:tab w:val="left" w:pos="-1440"/>
          <w:tab w:val="num" w:pos="360"/>
        </w:tabs>
        <w:ind w:left="360" w:right="0"/>
        <w:outlineLvl w:val="9"/>
        <w:rPr>
          <w:color w:val="000000"/>
          <w:sz w:val="24"/>
        </w:rPr>
      </w:pPr>
      <w:r>
        <w:rPr>
          <w:color w:val="000000"/>
          <w:sz w:val="24"/>
        </w:rPr>
        <w:t>Disassemble respirator, removing any filters, canisters, or cartridges.</w:t>
      </w:r>
    </w:p>
    <w:p w:rsidR="00000000" w:rsidRDefault="005C1E02">
      <w:pPr>
        <w:pStyle w:val="Level1"/>
        <w:numPr>
          <w:ilvl w:val="0"/>
          <w:numId w:val="31"/>
        </w:numPr>
        <w:tabs>
          <w:tab w:val="left" w:pos="-1440"/>
          <w:tab w:val="num" w:pos="360"/>
        </w:tabs>
        <w:ind w:left="360" w:right="0"/>
        <w:outlineLvl w:val="9"/>
        <w:rPr>
          <w:color w:val="000000"/>
          <w:sz w:val="24"/>
        </w:rPr>
      </w:pPr>
      <w:r>
        <w:rPr>
          <w:color w:val="000000"/>
          <w:sz w:val="24"/>
        </w:rPr>
        <w:t>Wash the facepiece and associated parts in a</w:t>
      </w:r>
      <w:r>
        <w:rPr>
          <w:color w:val="000000"/>
          <w:sz w:val="24"/>
        </w:rPr>
        <w:t xml:space="preserve"> mild detergent with warm water.  Do not use organic solvents.</w:t>
      </w:r>
    </w:p>
    <w:p w:rsidR="00000000" w:rsidRDefault="005C1E02">
      <w:pPr>
        <w:pStyle w:val="Level1"/>
        <w:numPr>
          <w:ilvl w:val="0"/>
          <w:numId w:val="31"/>
        </w:numPr>
        <w:tabs>
          <w:tab w:val="left" w:pos="-1440"/>
          <w:tab w:val="num" w:pos="360"/>
        </w:tabs>
        <w:ind w:left="360" w:right="0"/>
        <w:outlineLvl w:val="9"/>
        <w:rPr>
          <w:color w:val="000000"/>
          <w:sz w:val="24"/>
        </w:rPr>
      </w:pPr>
      <w:r>
        <w:rPr>
          <w:color w:val="000000"/>
          <w:sz w:val="24"/>
        </w:rPr>
        <w:t>Rinse completely in clean warm water.</w:t>
      </w:r>
    </w:p>
    <w:p w:rsidR="00000000" w:rsidRDefault="005C1E02">
      <w:pPr>
        <w:pStyle w:val="Level1"/>
        <w:numPr>
          <w:ilvl w:val="0"/>
          <w:numId w:val="31"/>
        </w:numPr>
        <w:tabs>
          <w:tab w:val="left" w:pos="-1440"/>
          <w:tab w:val="num" w:pos="360"/>
        </w:tabs>
        <w:ind w:left="360" w:right="0"/>
        <w:outlineLvl w:val="9"/>
        <w:rPr>
          <w:color w:val="000000"/>
          <w:sz w:val="24"/>
        </w:rPr>
      </w:pPr>
      <w:r>
        <w:rPr>
          <w:color w:val="000000"/>
          <w:sz w:val="24"/>
        </w:rPr>
        <w:t>Wipe the respirator with disinfectant wipes to kill germs.  70% isopropyl alcohol may be used if it is not damaging to the respirator.</w:t>
      </w:r>
    </w:p>
    <w:p w:rsidR="00000000" w:rsidRDefault="005C1E02">
      <w:pPr>
        <w:pStyle w:val="Level1"/>
        <w:numPr>
          <w:ilvl w:val="0"/>
          <w:numId w:val="31"/>
        </w:numPr>
        <w:tabs>
          <w:tab w:val="left" w:pos="-1440"/>
          <w:tab w:val="num" w:pos="360"/>
        </w:tabs>
        <w:ind w:left="360" w:right="0"/>
        <w:outlineLvl w:val="9"/>
        <w:rPr>
          <w:color w:val="000000"/>
          <w:sz w:val="24"/>
        </w:rPr>
      </w:pPr>
      <w:r>
        <w:rPr>
          <w:color w:val="000000"/>
          <w:sz w:val="24"/>
        </w:rPr>
        <w:t>Air dry in a clean a</w:t>
      </w:r>
      <w:r>
        <w:rPr>
          <w:color w:val="000000"/>
          <w:sz w:val="24"/>
        </w:rPr>
        <w:t>rea.</w:t>
      </w:r>
    </w:p>
    <w:p w:rsidR="00000000" w:rsidRDefault="005C1E02">
      <w:pPr>
        <w:pStyle w:val="Level1"/>
        <w:numPr>
          <w:ilvl w:val="0"/>
          <w:numId w:val="31"/>
        </w:numPr>
        <w:tabs>
          <w:tab w:val="left" w:pos="-1440"/>
          <w:tab w:val="num" w:pos="360"/>
        </w:tabs>
        <w:ind w:left="360" w:right="0"/>
        <w:outlineLvl w:val="9"/>
        <w:rPr>
          <w:color w:val="000000"/>
          <w:sz w:val="24"/>
        </w:rPr>
      </w:pPr>
      <w:r>
        <w:rPr>
          <w:color w:val="000000"/>
          <w:sz w:val="24"/>
        </w:rPr>
        <w:t>Reassemble the respirator and replace any defective parts.</w:t>
      </w:r>
    </w:p>
    <w:p w:rsidR="00000000" w:rsidRDefault="005C1E02">
      <w:pPr>
        <w:pStyle w:val="Level1"/>
        <w:numPr>
          <w:ilvl w:val="0"/>
          <w:numId w:val="31"/>
        </w:numPr>
        <w:tabs>
          <w:tab w:val="left" w:pos="-1440"/>
          <w:tab w:val="num" w:pos="360"/>
        </w:tabs>
        <w:ind w:left="360" w:right="0"/>
        <w:outlineLvl w:val="9"/>
        <w:rPr>
          <w:color w:val="000000"/>
          <w:sz w:val="24"/>
        </w:rPr>
      </w:pPr>
      <w:r>
        <w:rPr>
          <w:color w:val="000000"/>
          <w:sz w:val="24"/>
        </w:rPr>
        <w:t>Place in a clean, dry plastic bag or other air tight container.</w:t>
      </w:r>
    </w:p>
    <w:p w:rsidR="00000000" w:rsidRDefault="005C1E02">
      <w:pPr>
        <w:rPr>
          <w:color w:val="000000"/>
          <w:sz w:val="24"/>
        </w:rPr>
      </w:pPr>
    </w:p>
    <w:p w:rsidR="00000000" w:rsidRDefault="005C1E02">
      <w:pPr>
        <w:rPr>
          <w:color w:val="000000"/>
          <w:sz w:val="24"/>
        </w:rPr>
      </w:pPr>
      <w:r>
        <w:rPr>
          <w:color w:val="000000"/>
          <w:sz w:val="24"/>
        </w:rPr>
        <w:t>The Program Administrator will ensure an adequate supple of appropriate cleaning and disinfection material at the cleaning stat</w:t>
      </w:r>
      <w:r>
        <w:rPr>
          <w:color w:val="000000"/>
          <w:sz w:val="24"/>
        </w:rPr>
        <w:t>ion.  If supplies are low, employees shall contact their supervisor, who will inform the Program Administrator.</w:t>
      </w:r>
    </w:p>
    <w:p w:rsidR="00000000" w:rsidRDefault="005C1E02">
      <w:pPr>
        <w:rPr>
          <w:color w:val="000000"/>
          <w:sz w:val="24"/>
        </w:rPr>
      </w:pPr>
    </w:p>
    <w:p w:rsidR="00000000" w:rsidRDefault="005C1E02">
      <w:pPr>
        <w:rPr>
          <w:color w:val="000000"/>
          <w:sz w:val="24"/>
        </w:rPr>
      </w:pPr>
      <w:r>
        <w:rPr>
          <w:color w:val="000000"/>
          <w:sz w:val="24"/>
        </w:rPr>
        <w:t>Respirators are to be properly maintained at all times in order to ensure that they function properly and adequately protect the employee.  Mai</w:t>
      </w:r>
      <w:r>
        <w:rPr>
          <w:color w:val="000000"/>
          <w:sz w:val="24"/>
        </w:rPr>
        <w:t>ntenance involves a thorough visual inspection for cleanliness and defects.  Worn or deteriorated parts will be replaced prior to use.  No components will be replaced or repairs made beyond those recommended by the manufacturer.  Repairs to regulators or a</w:t>
      </w:r>
      <w:r>
        <w:rPr>
          <w:color w:val="000000"/>
          <w:sz w:val="24"/>
        </w:rPr>
        <w:t>larms of atmosphere-supplying respirators will be conducted by the manufacturer.</w:t>
      </w:r>
    </w:p>
    <w:p w:rsidR="00000000" w:rsidRDefault="005C1E02">
      <w:pPr>
        <w:rPr>
          <w:color w:val="000000"/>
          <w:sz w:val="24"/>
        </w:rPr>
      </w:pPr>
    </w:p>
    <w:p w:rsidR="00000000" w:rsidRDefault="005C1E02">
      <w:pPr>
        <w:rPr>
          <w:color w:val="000000"/>
          <w:sz w:val="24"/>
        </w:rPr>
      </w:pPr>
      <w:r>
        <w:rPr>
          <w:color w:val="000000"/>
          <w:sz w:val="24"/>
        </w:rPr>
        <w:t>The following checklist will be used when inspecting respirators:</w:t>
      </w:r>
    </w:p>
    <w:p w:rsidR="00000000" w:rsidRDefault="005C1E02">
      <w:pPr>
        <w:pStyle w:val="Level1"/>
        <w:numPr>
          <w:ilvl w:val="0"/>
          <w:numId w:val="32"/>
        </w:numPr>
        <w:tabs>
          <w:tab w:val="left" w:pos="-1440"/>
        </w:tabs>
        <w:ind w:right="0"/>
        <w:outlineLvl w:val="9"/>
        <w:rPr>
          <w:color w:val="000000"/>
          <w:sz w:val="24"/>
        </w:rPr>
      </w:pPr>
      <w:r>
        <w:rPr>
          <w:b/>
          <w:bCs/>
          <w:color w:val="000000"/>
          <w:sz w:val="24"/>
        </w:rPr>
        <w:t>Facepiece</w:t>
      </w:r>
      <w:r>
        <w:rPr>
          <w:color w:val="000000"/>
          <w:sz w:val="24"/>
        </w:rPr>
        <w:t>: Look for cracks, tears,  holes, facemask distortion, cracked or loose lenses/faceshield.</w:t>
      </w:r>
    </w:p>
    <w:p w:rsidR="00000000" w:rsidRDefault="005C1E02">
      <w:pPr>
        <w:pStyle w:val="Level1"/>
        <w:numPr>
          <w:ilvl w:val="0"/>
          <w:numId w:val="32"/>
        </w:numPr>
        <w:tabs>
          <w:tab w:val="left" w:pos="-1440"/>
        </w:tabs>
        <w:ind w:right="0"/>
        <w:outlineLvl w:val="9"/>
        <w:rPr>
          <w:color w:val="000000"/>
          <w:sz w:val="24"/>
        </w:rPr>
      </w:pPr>
      <w:r>
        <w:rPr>
          <w:b/>
          <w:bCs/>
          <w:color w:val="000000"/>
          <w:sz w:val="24"/>
        </w:rPr>
        <w:t>Headstra</w:t>
      </w:r>
      <w:r>
        <w:rPr>
          <w:b/>
          <w:bCs/>
          <w:color w:val="000000"/>
          <w:sz w:val="24"/>
        </w:rPr>
        <w:t>ps</w:t>
      </w:r>
      <w:r>
        <w:rPr>
          <w:color w:val="000000"/>
          <w:sz w:val="24"/>
        </w:rPr>
        <w:t>: Look for breaks, tears, and broken buckles.</w:t>
      </w:r>
    </w:p>
    <w:p w:rsidR="00000000" w:rsidRDefault="005C1E02">
      <w:pPr>
        <w:pStyle w:val="Level1"/>
        <w:numPr>
          <w:ilvl w:val="0"/>
          <w:numId w:val="32"/>
        </w:numPr>
        <w:tabs>
          <w:tab w:val="left" w:pos="-1440"/>
        </w:tabs>
        <w:ind w:right="0"/>
        <w:outlineLvl w:val="9"/>
        <w:rPr>
          <w:color w:val="000000"/>
          <w:sz w:val="24"/>
        </w:rPr>
      </w:pPr>
      <w:r>
        <w:rPr>
          <w:b/>
          <w:bCs/>
          <w:color w:val="000000"/>
          <w:sz w:val="24"/>
        </w:rPr>
        <w:t>Valves</w:t>
      </w:r>
      <w:r>
        <w:rPr>
          <w:color w:val="000000"/>
          <w:sz w:val="24"/>
        </w:rPr>
        <w:t>: Look for residue, dirt, cracks or tears in the valve material.</w:t>
      </w:r>
    </w:p>
    <w:p w:rsidR="00000000" w:rsidRDefault="005C1E02">
      <w:pPr>
        <w:pStyle w:val="Level1"/>
        <w:numPr>
          <w:ilvl w:val="0"/>
          <w:numId w:val="32"/>
        </w:numPr>
        <w:tabs>
          <w:tab w:val="left" w:pos="-1440"/>
        </w:tabs>
        <w:ind w:right="0"/>
        <w:outlineLvl w:val="9"/>
        <w:rPr>
          <w:color w:val="000000"/>
          <w:sz w:val="24"/>
        </w:rPr>
      </w:pPr>
      <w:r>
        <w:rPr>
          <w:b/>
          <w:bCs/>
          <w:color w:val="000000"/>
          <w:sz w:val="24"/>
        </w:rPr>
        <w:t>Filters/Cartridges</w:t>
      </w:r>
      <w:r>
        <w:rPr>
          <w:color w:val="000000"/>
          <w:sz w:val="24"/>
        </w:rPr>
        <w:t>: Look for the NIOSH approval designation, cracks or dents in the housing, gaskets, and whether or not this is the prop</w:t>
      </w:r>
      <w:r>
        <w:rPr>
          <w:color w:val="000000"/>
          <w:sz w:val="24"/>
        </w:rPr>
        <w:t>er cartridge/filter for the hazard.</w:t>
      </w:r>
    </w:p>
    <w:p w:rsidR="00000000" w:rsidRDefault="005C1E02">
      <w:pPr>
        <w:pStyle w:val="Level1"/>
        <w:numPr>
          <w:ilvl w:val="0"/>
          <w:numId w:val="32"/>
        </w:numPr>
        <w:tabs>
          <w:tab w:val="left" w:pos="-1440"/>
        </w:tabs>
        <w:ind w:right="0"/>
        <w:outlineLvl w:val="9"/>
        <w:rPr>
          <w:color w:val="000000"/>
          <w:sz w:val="24"/>
        </w:rPr>
      </w:pPr>
      <w:r>
        <w:rPr>
          <w:b/>
          <w:bCs/>
          <w:color w:val="000000"/>
          <w:sz w:val="24"/>
        </w:rPr>
        <w:t>Air Supply System</w:t>
      </w:r>
      <w:r>
        <w:rPr>
          <w:color w:val="000000"/>
          <w:sz w:val="24"/>
        </w:rPr>
        <w:t>: Ensure the breathing air is Grade D quality or better, look at the condition of the hoses and hose connections and observe the settings on the regulators and valves.</w:t>
      </w:r>
    </w:p>
    <w:p w:rsidR="00000000" w:rsidRDefault="005C1E02">
      <w:pPr>
        <w:rPr>
          <w:color w:val="000000"/>
          <w:sz w:val="24"/>
        </w:rPr>
      </w:pPr>
    </w:p>
    <w:p w:rsidR="00000000" w:rsidRDefault="005C1E02">
      <w:pPr>
        <w:rPr>
          <w:color w:val="000000"/>
          <w:sz w:val="24"/>
        </w:rPr>
      </w:pPr>
      <w:r>
        <w:rPr>
          <w:color w:val="000000"/>
          <w:sz w:val="24"/>
        </w:rPr>
        <w:t>Respirators which are defective or</w:t>
      </w:r>
      <w:r>
        <w:rPr>
          <w:color w:val="000000"/>
          <w:sz w:val="24"/>
        </w:rPr>
        <w:t xml:space="preserve"> have defective parts shall be taken out of service immediately.  If, during an inspection, an employee discovers a defect in a respirator, he/she is to bring the defect to the attention of the supervisor.  Supervisors will give all defective respirators t</w:t>
      </w:r>
      <w:r>
        <w:rPr>
          <w:color w:val="000000"/>
          <w:sz w:val="24"/>
        </w:rPr>
        <w:t xml:space="preserve">o the Program Administrator.  </w:t>
      </w:r>
    </w:p>
    <w:p w:rsidR="00000000" w:rsidRDefault="005C1E02">
      <w:pPr>
        <w:rPr>
          <w:color w:val="000000"/>
          <w:sz w:val="24"/>
        </w:rPr>
      </w:pPr>
    </w:p>
    <w:p w:rsidR="00000000" w:rsidRDefault="005C1E02">
      <w:pPr>
        <w:rPr>
          <w:color w:val="000000"/>
          <w:sz w:val="24"/>
        </w:rPr>
      </w:pPr>
    </w:p>
    <w:p w:rsidR="00000000" w:rsidRDefault="005C1E02">
      <w:pPr>
        <w:rPr>
          <w:color w:val="000000"/>
          <w:sz w:val="24"/>
        </w:rPr>
      </w:pPr>
    </w:p>
    <w:p w:rsidR="00000000" w:rsidRDefault="005C1E02">
      <w:pPr>
        <w:rPr>
          <w:color w:val="000000"/>
          <w:sz w:val="24"/>
        </w:rPr>
      </w:pPr>
    </w:p>
    <w:p w:rsidR="00000000" w:rsidRDefault="005C1E02">
      <w:pPr>
        <w:rPr>
          <w:color w:val="000000"/>
          <w:sz w:val="24"/>
        </w:rPr>
      </w:pPr>
    </w:p>
    <w:p w:rsidR="00000000" w:rsidRDefault="005C1E02">
      <w:pPr>
        <w:rPr>
          <w:color w:val="000000"/>
          <w:sz w:val="24"/>
        </w:rPr>
      </w:pPr>
    </w:p>
    <w:p w:rsidR="00000000" w:rsidRDefault="005C1E02">
      <w:pPr>
        <w:rPr>
          <w:color w:val="000000"/>
          <w:sz w:val="24"/>
        </w:rPr>
      </w:pPr>
    </w:p>
    <w:p w:rsidR="00000000" w:rsidRDefault="005C1E02">
      <w:pPr>
        <w:rPr>
          <w:color w:val="000000"/>
          <w:sz w:val="24"/>
        </w:rPr>
        <w:sectPr w:rsidR="00000000">
          <w:endnotePr>
            <w:numFmt w:val="decimal"/>
          </w:endnotePr>
          <w:type w:val="continuous"/>
          <w:pgSz w:w="12240" w:h="15840"/>
          <w:pgMar w:top="1440" w:right="1440" w:bottom="1440" w:left="1440" w:header="1440" w:footer="1440" w:gutter="0"/>
          <w:cols w:space="720"/>
          <w:noEndnote/>
        </w:sectPr>
      </w:pPr>
    </w:p>
    <w:p w:rsidR="00000000" w:rsidRDefault="005C1E02">
      <w:pPr>
        <w:rPr>
          <w:color w:val="000000"/>
          <w:sz w:val="24"/>
        </w:rPr>
      </w:pPr>
      <w:r>
        <w:rPr>
          <w:color w:val="000000"/>
          <w:sz w:val="24"/>
        </w:rPr>
        <w:t>The Program Administrator will decide whether to:</w:t>
      </w:r>
    </w:p>
    <w:p w:rsidR="00000000" w:rsidRDefault="005C1E02">
      <w:pPr>
        <w:pStyle w:val="Level1"/>
        <w:numPr>
          <w:ilvl w:val="0"/>
          <w:numId w:val="33"/>
        </w:numPr>
        <w:tabs>
          <w:tab w:val="left" w:pos="-1440"/>
        </w:tabs>
        <w:ind w:right="0"/>
        <w:outlineLvl w:val="9"/>
        <w:rPr>
          <w:color w:val="000000"/>
          <w:sz w:val="24"/>
        </w:rPr>
      </w:pPr>
      <w:r>
        <w:rPr>
          <w:color w:val="000000"/>
          <w:sz w:val="24"/>
        </w:rPr>
        <w:t>Temporarily take the respirator out of service until it can be repaired.</w:t>
      </w:r>
    </w:p>
    <w:p w:rsidR="00000000" w:rsidRDefault="005C1E02">
      <w:pPr>
        <w:pStyle w:val="Level1"/>
        <w:numPr>
          <w:ilvl w:val="0"/>
          <w:numId w:val="33"/>
        </w:numPr>
        <w:tabs>
          <w:tab w:val="left" w:pos="-1440"/>
        </w:tabs>
        <w:ind w:right="0"/>
        <w:outlineLvl w:val="9"/>
        <w:rPr>
          <w:color w:val="000000"/>
          <w:sz w:val="24"/>
        </w:rPr>
      </w:pPr>
      <w:r>
        <w:rPr>
          <w:color w:val="000000"/>
          <w:sz w:val="24"/>
        </w:rPr>
        <w:t>Perform a simple fix on the spot such as replacing a headstrap.</w:t>
      </w:r>
    </w:p>
    <w:p w:rsidR="00000000" w:rsidRDefault="005C1E02">
      <w:pPr>
        <w:pStyle w:val="Level1"/>
        <w:numPr>
          <w:ilvl w:val="0"/>
          <w:numId w:val="33"/>
        </w:numPr>
        <w:tabs>
          <w:tab w:val="left" w:pos="-1440"/>
        </w:tabs>
        <w:ind w:right="0"/>
        <w:outlineLvl w:val="9"/>
        <w:rPr>
          <w:color w:val="000000"/>
          <w:sz w:val="24"/>
        </w:rPr>
      </w:pPr>
      <w:r>
        <w:rPr>
          <w:color w:val="000000"/>
          <w:sz w:val="24"/>
        </w:rPr>
        <w:t xml:space="preserve">Dispose of the respirator due </w:t>
      </w:r>
      <w:r>
        <w:rPr>
          <w:color w:val="000000"/>
          <w:sz w:val="24"/>
        </w:rPr>
        <w:t>to an irreparable problem or defect.</w:t>
      </w:r>
    </w:p>
    <w:p w:rsidR="00000000" w:rsidRDefault="005C1E02">
      <w:pPr>
        <w:rPr>
          <w:color w:val="000000"/>
          <w:sz w:val="24"/>
        </w:rPr>
      </w:pPr>
    </w:p>
    <w:p w:rsidR="00000000" w:rsidRDefault="005C1E02">
      <w:pPr>
        <w:rPr>
          <w:color w:val="000000"/>
          <w:sz w:val="24"/>
        </w:rPr>
      </w:pPr>
      <w:r>
        <w:rPr>
          <w:color w:val="000000"/>
          <w:sz w:val="24"/>
        </w:rPr>
        <w:t>When a respirator is taken out of service for an extended period of time, the respirator will be tagged out of service, and the employee will be given a replacement of similar make, model and size.  All tagged out resp</w:t>
      </w:r>
      <w:r>
        <w:rPr>
          <w:color w:val="000000"/>
          <w:sz w:val="24"/>
        </w:rPr>
        <w:t>irators will be kept in the storage cabinet inside the Program Administrators</w:t>
      </w:r>
      <w:r>
        <w:rPr>
          <w:rFonts w:ascii="WP TypographicSymbols" w:hAnsi="WP TypographicSymbols"/>
          <w:color w:val="000000"/>
          <w:sz w:val="24"/>
        </w:rPr>
        <w:t>=</w:t>
      </w:r>
      <w:r>
        <w:rPr>
          <w:color w:val="000000"/>
          <w:sz w:val="24"/>
        </w:rPr>
        <w:t>s office.</w:t>
      </w:r>
    </w:p>
    <w:p w:rsidR="00000000" w:rsidRDefault="005C1E02">
      <w:pPr>
        <w:rPr>
          <w:color w:val="000000"/>
          <w:sz w:val="24"/>
        </w:rPr>
      </w:pPr>
    </w:p>
    <w:p w:rsidR="00000000" w:rsidRDefault="005C1E02">
      <w:pPr>
        <w:rPr>
          <w:color w:val="000000"/>
          <w:sz w:val="24"/>
        </w:rPr>
      </w:pPr>
      <w:r>
        <w:rPr>
          <w:color w:val="000000"/>
          <w:sz w:val="24"/>
        </w:rPr>
        <w:t>The inspection schedule is as follows:</w:t>
      </w:r>
    </w:p>
    <w:p w:rsidR="00000000" w:rsidRDefault="005C1E02">
      <w:pPr>
        <w:pStyle w:val="Level1"/>
        <w:numPr>
          <w:ilvl w:val="0"/>
          <w:numId w:val="34"/>
        </w:numPr>
        <w:tabs>
          <w:tab w:val="left" w:pos="-1440"/>
        </w:tabs>
        <w:ind w:right="0"/>
        <w:outlineLvl w:val="9"/>
        <w:rPr>
          <w:color w:val="000000"/>
          <w:sz w:val="24"/>
        </w:rPr>
      </w:pPr>
      <w:r>
        <w:rPr>
          <w:color w:val="000000"/>
          <w:sz w:val="24"/>
        </w:rPr>
        <w:t xml:space="preserve">Routinely used respirators issued for exclusive use of a single employee: Inspect </w:t>
      </w:r>
      <w:r>
        <w:rPr>
          <w:b/>
          <w:bCs/>
          <w:color w:val="000000"/>
          <w:sz w:val="24"/>
        </w:rPr>
        <w:t>before</w:t>
      </w:r>
      <w:r>
        <w:rPr>
          <w:color w:val="000000"/>
          <w:sz w:val="24"/>
        </w:rPr>
        <w:t xml:space="preserve"> and </w:t>
      </w:r>
      <w:r>
        <w:rPr>
          <w:b/>
          <w:bCs/>
          <w:color w:val="000000"/>
          <w:sz w:val="24"/>
        </w:rPr>
        <w:t>after</w:t>
      </w:r>
      <w:r>
        <w:rPr>
          <w:color w:val="000000"/>
          <w:sz w:val="24"/>
        </w:rPr>
        <w:t xml:space="preserve"> each use.</w:t>
      </w:r>
    </w:p>
    <w:p w:rsidR="00000000" w:rsidRDefault="005C1E02">
      <w:pPr>
        <w:pStyle w:val="Level1"/>
        <w:numPr>
          <w:ilvl w:val="0"/>
          <w:numId w:val="34"/>
        </w:numPr>
        <w:tabs>
          <w:tab w:val="left" w:pos="-1440"/>
        </w:tabs>
        <w:ind w:right="0"/>
        <w:outlineLvl w:val="9"/>
        <w:rPr>
          <w:color w:val="000000"/>
          <w:sz w:val="24"/>
        </w:rPr>
      </w:pPr>
      <w:r>
        <w:rPr>
          <w:color w:val="000000"/>
          <w:sz w:val="24"/>
        </w:rPr>
        <w:t>Routinely used resp</w:t>
      </w:r>
      <w:r>
        <w:rPr>
          <w:color w:val="000000"/>
          <w:sz w:val="24"/>
        </w:rPr>
        <w:t>irators issued for use by more than one employee: Inspect</w:t>
      </w:r>
      <w:r>
        <w:rPr>
          <w:b/>
          <w:bCs/>
          <w:color w:val="000000"/>
          <w:sz w:val="24"/>
        </w:rPr>
        <w:t xml:space="preserve"> before</w:t>
      </w:r>
      <w:r>
        <w:rPr>
          <w:color w:val="000000"/>
          <w:sz w:val="24"/>
        </w:rPr>
        <w:t xml:space="preserve"> and </w:t>
      </w:r>
      <w:r>
        <w:rPr>
          <w:b/>
          <w:bCs/>
          <w:color w:val="000000"/>
          <w:sz w:val="24"/>
        </w:rPr>
        <w:t>after</w:t>
      </w:r>
      <w:r>
        <w:rPr>
          <w:color w:val="000000"/>
          <w:sz w:val="24"/>
        </w:rPr>
        <w:t xml:space="preserve"> each use.</w:t>
      </w:r>
    </w:p>
    <w:p w:rsidR="00000000" w:rsidRDefault="005C1E02">
      <w:pPr>
        <w:pStyle w:val="Level1"/>
        <w:numPr>
          <w:ilvl w:val="0"/>
          <w:numId w:val="34"/>
        </w:numPr>
        <w:tabs>
          <w:tab w:val="left" w:pos="-1440"/>
        </w:tabs>
        <w:ind w:right="0"/>
        <w:outlineLvl w:val="9"/>
        <w:rPr>
          <w:color w:val="000000"/>
          <w:sz w:val="24"/>
        </w:rPr>
      </w:pPr>
      <w:r>
        <w:rPr>
          <w:color w:val="000000"/>
          <w:sz w:val="24"/>
        </w:rPr>
        <w:t xml:space="preserve">Respirators used for emergency, rescue, escape, or firefighting: Inspect </w:t>
      </w:r>
      <w:r>
        <w:rPr>
          <w:b/>
          <w:bCs/>
          <w:color w:val="000000"/>
          <w:sz w:val="24"/>
        </w:rPr>
        <w:t>after</w:t>
      </w:r>
      <w:r>
        <w:rPr>
          <w:color w:val="000000"/>
          <w:sz w:val="24"/>
        </w:rPr>
        <w:t xml:space="preserve"> each use and at least </w:t>
      </w:r>
      <w:r>
        <w:rPr>
          <w:b/>
          <w:bCs/>
          <w:color w:val="000000"/>
          <w:sz w:val="24"/>
        </w:rPr>
        <w:t>monthly</w:t>
      </w:r>
      <w:r>
        <w:rPr>
          <w:color w:val="000000"/>
          <w:sz w:val="24"/>
        </w:rPr>
        <w:t>.</w:t>
      </w:r>
    </w:p>
    <w:p w:rsidR="00000000" w:rsidRDefault="005C1E02">
      <w:pPr>
        <w:rPr>
          <w:color w:val="000000"/>
          <w:sz w:val="24"/>
        </w:rPr>
      </w:pPr>
    </w:p>
    <w:p w:rsidR="00000000" w:rsidRDefault="005C1E02">
      <w:pPr>
        <w:rPr>
          <w:color w:val="000000"/>
          <w:sz w:val="24"/>
        </w:rPr>
      </w:pPr>
      <w:r>
        <w:rPr>
          <w:color w:val="000000"/>
          <w:sz w:val="24"/>
        </w:rPr>
        <w:t xml:space="preserve">Employees are permitted to leave their work area to perform </w:t>
      </w:r>
      <w:r>
        <w:rPr>
          <w:color w:val="000000"/>
          <w:sz w:val="24"/>
        </w:rPr>
        <w:t xml:space="preserve">limited maintenance of their respirators in a designated area that is free of respiratory hazards.  Situations when this is permitted include washing of face and respirator to prevent any eye or skin irritation, replacing the filter/cartridge or canister, </w:t>
      </w:r>
      <w:r>
        <w:rPr>
          <w:color w:val="000000"/>
          <w:sz w:val="24"/>
        </w:rPr>
        <w:t>and if the employee detects vapor or gas breakthrough or leakage in the facepiece or if they detect any other damage to the respirator or its components.</w:t>
      </w:r>
    </w:p>
    <w:p w:rsidR="00000000" w:rsidRDefault="005C1E02">
      <w:pPr>
        <w:rPr>
          <w:color w:val="000000"/>
          <w:sz w:val="24"/>
        </w:rPr>
      </w:pPr>
    </w:p>
    <w:p w:rsidR="00000000" w:rsidRDefault="005C1E02">
      <w:pPr>
        <w:rPr>
          <w:color w:val="000000"/>
          <w:sz w:val="24"/>
        </w:rPr>
      </w:pPr>
      <w:r>
        <w:rPr>
          <w:color w:val="000000"/>
          <w:sz w:val="24"/>
        </w:rPr>
        <w:t>Employees wearing air purifying respirators APRs) or powdered air purifying respirators PAPRs) with a</w:t>
      </w:r>
      <w:r>
        <w:rPr>
          <w:color w:val="000000"/>
          <w:sz w:val="24"/>
        </w:rPr>
        <w:t>pproved  filters (i.e. P100, N100, R100) for protection against dust/fume/mist and other particulates shall change the cartridges on their respirators when they first begin to experience difficulty breathing (i.e. resistance) while wearing their masks.</w:t>
      </w:r>
    </w:p>
    <w:p w:rsidR="00000000" w:rsidRDefault="005C1E02">
      <w:pPr>
        <w:rPr>
          <w:color w:val="000000"/>
          <w:sz w:val="24"/>
        </w:rPr>
      </w:pPr>
    </w:p>
    <w:p w:rsidR="00000000" w:rsidRDefault="005C1E02">
      <w:pPr>
        <w:rPr>
          <w:color w:val="000000"/>
          <w:sz w:val="24"/>
        </w:rPr>
      </w:pPr>
      <w:r>
        <w:rPr>
          <w:color w:val="000000"/>
          <w:sz w:val="24"/>
        </w:rPr>
        <w:t>OS</w:t>
      </w:r>
      <w:r>
        <w:rPr>
          <w:color w:val="000000"/>
          <w:sz w:val="24"/>
        </w:rPr>
        <w:t xml:space="preserve">HA requires that APRs for protection against </w:t>
      </w:r>
      <w:r>
        <w:rPr>
          <w:b/>
          <w:bCs/>
          <w:color w:val="000000"/>
          <w:sz w:val="24"/>
        </w:rPr>
        <w:t>gases</w:t>
      </w:r>
      <w:r>
        <w:rPr>
          <w:color w:val="000000"/>
          <w:sz w:val="24"/>
        </w:rPr>
        <w:t xml:space="preserve"> and </w:t>
      </w:r>
      <w:r>
        <w:rPr>
          <w:b/>
          <w:bCs/>
          <w:color w:val="000000"/>
          <w:sz w:val="24"/>
        </w:rPr>
        <w:t>vapors</w:t>
      </w:r>
      <w:r>
        <w:rPr>
          <w:color w:val="000000"/>
          <w:sz w:val="24"/>
        </w:rPr>
        <w:t xml:space="preserve"> must have cartridges/canisters with an end of service life indicator (ESLI) or if cartridges/canisters with an ESLI are not available, a change out schedule must be implemented based upon object</w:t>
      </w:r>
      <w:r>
        <w:rPr>
          <w:color w:val="000000"/>
          <w:sz w:val="24"/>
        </w:rPr>
        <w:t>ive information which will ensure the cartridge/canisters are changed before the end of their service life.  OSHA provided guidance on a change out schedule for the following chemicals:</w:t>
      </w:r>
    </w:p>
    <w:p w:rsidR="00000000" w:rsidRDefault="005C1E02">
      <w:pPr>
        <w:pStyle w:val="Level1"/>
        <w:numPr>
          <w:ilvl w:val="0"/>
          <w:numId w:val="35"/>
        </w:numPr>
        <w:tabs>
          <w:tab w:val="left" w:pos="-1440"/>
        </w:tabs>
        <w:ind w:right="0"/>
        <w:outlineLvl w:val="9"/>
        <w:rPr>
          <w:color w:val="000000"/>
          <w:sz w:val="24"/>
        </w:rPr>
      </w:pPr>
      <w:r>
        <w:rPr>
          <w:color w:val="000000"/>
          <w:sz w:val="24"/>
        </w:rPr>
        <w:t>Acrylonitrile-1910.1045(h)(2)(ii).</w:t>
      </w:r>
    </w:p>
    <w:p w:rsidR="00000000" w:rsidRDefault="005C1E02">
      <w:pPr>
        <w:pStyle w:val="Level1"/>
        <w:numPr>
          <w:ilvl w:val="0"/>
          <w:numId w:val="35"/>
        </w:numPr>
        <w:tabs>
          <w:tab w:val="left" w:pos="-1440"/>
        </w:tabs>
        <w:ind w:right="0"/>
        <w:outlineLvl w:val="9"/>
        <w:rPr>
          <w:color w:val="000000"/>
          <w:sz w:val="24"/>
        </w:rPr>
      </w:pPr>
      <w:r>
        <w:rPr>
          <w:color w:val="000000"/>
          <w:sz w:val="24"/>
        </w:rPr>
        <w:t>Benzene-1910.1028(g)(2)(ii).</w:t>
      </w:r>
    </w:p>
    <w:p w:rsidR="00000000" w:rsidRDefault="005C1E02">
      <w:pPr>
        <w:pStyle w:val="Level1"/>
        <w:numPr>
          <w:ilvl w:val="0"/>
          <w:numId w:val="35"/>
        </w:numPr>
        <w:tabs>
          <w:tab w:val="left" w:pos="-1440"/>
        </w:tabs>
        <w:ind w:right="0"/>
        <w:outlineLvl w:val="9"/>
        <w:rPr>
          <w:color w:val="000000"/>
          <w:sz w:val="24"/>
        </w:rPr>
      </w:pPr>
      <w:r>
        <w:rPr>
          <w:color w:val="000000"/>
          <w:sz w:val="24"/>
        </w:rPr>
        <w:t>Butadi</w:t>
      </w:r>
      <w:r>
        <w:rPr>
          <w:color w:val="000000"/>
          <w:sz w:val="24"/>
        </w:rPr>
        <w:t>ene-1910.1051(h)(2)(ii).</w:t>
      </w:r>
    </w:p>
    <w:p w:rsidR="00000000" w:rsidRDefault="005C1E02">
      <w:pPr>
        <w:pStyle w:val="Level1"/>
        <w:numPr>
          <w:ilvl w:val="0"/>
          <w:numId w:val="35"/>
        </w:numPr>
        <w:tabs>
          <w:tab w:val="left" w:pos="-1440"/>
        </w:tabs>
        <w:ind w:right="0"/>
        <w:outlineLvl w:val="9"/>
        <w:rPr>
          <w:color w:val="000000"/>
          <w:sz w:val="24"/>
        </w:rPr>
      </w:pPr>
      <w:r>
        <w:rPr>
          <w:color w:val="000000"/>
          <w:sz w:val="24"/>
        </w:rPr>
        <w:t>Formaldehyde-1910.1048(g)(2)(ii).</w:t>
      </w:r>
    </w:p>
    <w:p w:rsidR="00000000" w:rsidRDefault="005C1E02">
      <w:pPr>
        <w:pStyle w:val="Level1"/>
        <w:numPr>
          <w:ilvl w:val="0"/>
          <w:numId w:val="35"/>
        </w:numPr>
        <w:tabs>
          <w:tab w:val="left" w:pos="-1440"/>
        </w:tabs>
        <w:ind w:right="0"/>
        <w:outlineLvl w:val="9"/>
        <w:rPr>
          <w:color w:val="000000"/>
          <w:sz w:val="24"/>
        </w:rPr>
      </w:pPr>
      <w:r>
        <w:rPr>
          <w:color w:val="000000"/>
          <w:sz w:val="24"/>
        </w:rPr>
        <w:t>Vinyl chloride-1910.1017(g)(3)(ii).</w:t>
      </w:r>
    </w:p>
    <w:p w:rsidR="00000000" w:rsidRDefault="005C1E02">
      <w:pPr>
        <w:pStyle w:val="Level1"/>
        <w:numPr>
          <w:ilvl w:val="0"/>
          <w:numId w:val="35"/>
        </w:numPr>
        <w:tabs>
          <w:tab w:val="left" w:pos="-1440"/>
        </w:tabs>
        <w:ind w:right="0"/>
        <w:outlineLvl w:val="9"/>
        <w:rPr>
          <w:color w:val="000000"/>
          <w:sz w:val="24"/>
        </w:rPr>
      </w:pPr>
      <w:r>
        <w:rPr>
          <w:color w:val="000000"/>
          <w:sz w:val="24"/>
        </w:rPr>
        <w:t>Methylene chloride-1910.1051(g)(2)(ii).  Note: Canisters may only be used for emergency escape and must be replaced after use.</w:t>
      </w:r>
    </w:p>
    <w:p w:rsidR="00000000" w:rsidRDefault="005C1E02">
      <w:pPr>
        <w:rPr>
          <w:color w:val="000000"/>
          <w:sz w:val="24"/>
        </w:rPr>
      </w:pPr>
    </w:p>
    <w:p w:rsidR="00000000" w:rsidRDefault="005C1E02">
      <w:pPr>
        <w:rPr>
          <w:color w:val="000000"/>
          <w:sz w:val="24"/>
        </w:rPr>
      </w:pPr>
    </w:p>
    <w:p w:rsidR="00000000" w:rsidRDefault="005C1E02">
      <w:pPr>
        <w:rPr>
          <w:color w:val="000000"/>
          <w:sz w:val="24"/>
        </w:rPr>
      </w:pPr>
      <w:r>
        <w:rPr>
          <w:color w:val="000000"/>
          <w:sz w:val="24"/>
        </w:rPr>
        <w:t>Change schedules for all other g</w:t>
      </w:r>
      <w:r>
        <w:rPr>
          <w:color w:val="000000"/>
          <w:sz w:val="24"/>
        </w:rPr>
        <w:t xml:space="preserve">ases/vapors will be established and implemented by the Program Administrator.  At the current time the change schedule is being based upon the industrial hygiene survey results and discussions with our respirator distributor.  </w:t>
      </w:r>
    </w:p>
    <w:p w:rsidR="00000000" w:rsidRDefault="005C1E02">
      <w:pPr>
        <w:rPr>
          <w:color w:val="000000"/>
          <w:sz w:val="24"/>
        </w:rPr>
      </w:pPr>
    </w:p>
    <w:p w:rsidR="00000000" w:rsidRDefault="005C1E02">
      <w:pPr>
        <w:rPr>
          <w:color w:val="000000"/>
          <w:sz w:val="24"/>
        </w:rPr>
      </w:pPr>
      <w:r>
        <w:rPr>
          <w:color w:val="000000"/>
          <w:sz w:val="24"/>
        </w:rPr>
        <w:t>Based upon discussions with</w:t>
      </w:r>
      <w:r>
        <w:rPr>
          <w:color w:val="000000"/>
          <w:sz w:val="24"/>
        </w:rPr>
        <w:t xml:space="preserve"> our respirator distributor about </w:t>
      </w:r>
      <w:r>
        <w:rPr>
          <w:b/>
          <w:bCs/>
          <w:i/>
          <w:iCs/>
          <w:color w:val="C0C0C0"/>
          <w:sz w:val="24"/>
          <w:u w:val="single"/>
        </w:rPr>
        <w:t>Name of Company</w:t>
      </w:r>
      <w:r>
        <w:rPr>
          <w:color w:val="000000"/>
          <w:sz w:val="24"/>
        </w:rPr>
        <w:t xml:space="preserve"> workplace exposure conditions, employees wearing APRs with </w:t>
      </w:r>
      <w:r>
        <w:rPr>
          <w:b/>
          <w:bCs/>
          <w:i/>
          <w:iCs/>
          <w:color w:val="C0C0C0"/>
          <w:sz w:val="24"/>
          <w:u w:val="single"/>
        </w:rPr>
        <w:t>List the types of gas/vapor cartridges/canisters (i.e. organic vapor cartridges)</w:t>
      </w:r>
      <w:r>
        <w:rPr>
          <w:color w:val="C0C0C0"/>
          <w:sz w:val="24"/>
        </w:rPr>
        <w:t xml:space="preserve"> </w:t>
      </w:r>
      <w:r>
        <w:rPr>
          <w:color w:val="000000"/>
          <w:sz w:val="24"/>
        </w:rPr>
        <w:t xml:space="preserve">shall change the cartridges on their respirators at </w:t>
      </w:r>
      <w:r>
        <w:rPr>
          <w:b/>
          <w:bCs/>
          <w:i/>
          <w:iCs/>
          <w:color w:val="000000"/>
          <w:sz w:val="24"/>
          <w:u w:val="single"/>
        </w:rPr>
        <w:t>Describe the c</w:t>
      </w:r>
      <w:r>
        <w:rPr>
          <w:b/>
          <w:bCs/>
          <w:i/>
          <w:iCs/>
          <w:color w:val="000000"/>
          <w:sz w:val="24"/>
          <w:u w:val="single"/>
        </w:rPr>
        <w:t>hange out duration, i.e. daily, weekly, etc.</w:t>
      </w:r>
      <w:r>
        <w:rPr>
          <w:color w:val="000000"/>
          <w:sz w:val="24"/>
        </w:rPr>
        <w:t xml:space="preserve">  to ensure the continued effectiveness of the respirators.  </w:t>
      </w:r>
    </w:p>
    <w:p w:rsidR="00000000" w:rsidRDefault="005C1E02">
      <w:pPr>
        <w:rPr>
          <w:color w:val="000000"/>
          <w:sz w:val="24"/>
        </w:rPr>
      </w:pPr>
    </w:p>
    <w:p w:rsidR="00000000" w:rsidRDefault="005C1E02">
      <w:pPr>
        <w:rPr>
          <w:color w:val="000000"/>
          <w:sz w:val="24"/>
        </w:rPr>
        <w:sectPr w:rsidR="00000000">
          <w:endnotePr>
            <w:numFmt w:val="decimal"/>
          </w:endnotePr>
          <w:type w:val="continuous"/>
          <w:pgSz w:w="12240" w:h="15840"/>
          <w:pgMar w:top="1440" w:right="1440" w:bottom="1440" w:left="1440" w:header="1440" w:footer="1440" w:gutter="0"/>
          <w:cols w:space="720"/>
          <w:noEndnote/>
        </w:sectPr>
      </w:pPr>
    </w:p>
    <w:p w:rsidR="00000000" w:rsidRDefault="005C1E02">
      <w:pPr>
        <w:rPr>
          <w:color w:val="000000"/>
          <w:sz w:val="24"/>
        </w:rPr>
      </w:pPr>
      <w:r>
        <w:rPr>
          <w:color w:val="000000"/>
          <w:sz w:val="24"/>
        </w:rPr>
        <w:t>Respirators must be stored in a clean, dry area, and in accordance with the manufacturer</w:t>
      </w:r>
      <w:r>
        <w:rPr>
          <w:rFonts w:ascii="WP TypographicSymbols" w:hAnsi="WP TypographicSymbols"/>
          <w:color w:val="000000"/>
          <w:sz w:val="24"/>
        </w:rPr>
        <w:t>=</w:t>
      </w:r>
      <w:r>
        <w:rPr>
          <w:color w:val="000000"/>
          <w:sz w:val="24"/>
        </w:rPr>
        <w:t>s recommendations.  Each employee will clean and inspect th</w:t>
      </w:r>
      <w:r>
        <w:rPr>
          <w:color w:val="000000"/>
          <w:sz w:val="24"/>
        </w:rPr>
        <w:t>eir own APR in accordance with the provisions of this program and will store their respirator in a plastic bag in their own locker.  Each employee will have their name on the bag and that bag will only be used to store that employee</w:t>
      </w:r>
      <w:r>
        <w:rPr>
          <w:rFonts w:ascii="WP TypographicSymbols" w:hAnsi="WP TypographicSymbols"/>
          <w:color w:val="000000"/>
          <w:sz w:val="24"/>
        </w:rPr>
        <w:t>=</w:t>
      </w:r>
      <w:r>
        <w:rPr>
          <w:color w:val="000000"/>
          <w:sz w:val="24"/>
        </w:rPr>
        <w:t>s respirator.</w:t>
      </w:r>
    </w:p>
    <w:p w:rsidR="00000000" w:rsidRDefault="005C1E02">
      <w:pPr>
        <w:rPr>
          <w:color w:val="000000"/>
          <w:sz w:val="24"/>
        </w:rPr>
      </w:pPr>
    </w:p>
    <w:p w:rsidR="00000000" w:rsidRDefault="005C1E02">
      <w:pPr>
        <w:rPr>
          <w:b/>
          <w:bCs/>
          <w:i/>
          <w:iCs/>
          <w:color w:val="000000"/>
          <w:sz w:val="24"/>
          <w:u w:val="single"/>
        </w:rPr>
      </w:pPr>
      <w:r>
        <w:rPr>
          <w:color w:val="000000"/>
          <w:sz w:val="24"/>
        </w:rPr>
        <w:t>Atmosphe</w:t>
      </w:r>
      <w:r>
        <w:rPr>
          <w:color w:val="000000"/>
          <w:sz w:val="24"/>
        </w:rPr>
        <w:t xml:space="preserve">re supplying respirators will be stored in </w:t>
      </w:r>
      <w:r>
        <w:rPr>
          <w:b/>
          <w:bCs/>
          <w:i/>
          <w:iCs/>
          <w:color w:val="C0C0C0"/>
          <w:sz w:val="24"/>
          <w:u w:val="single"/>
        </w:rPr>
        <w:t>Name the location</w:t>
      </w:r>
      <w:r>
        <w:rPr>
          <w:b/>
          <w:bCs/>
          <w:i/>
          <w:iCs/>
          <w:color w:val="000000"/>
          <w:sz w:val="24"/>
          <w:u w:val="single"/>
        </w:rPr>
        <w:t>.</w:t>
      </w:r>
    </w:p>
    <w:p w:rsidR="00000000" w:rsidRDefault="005C1E02">
      <w:pPr>
        <w:rPr>
          <w:b/>
          <w:bCs/>
          <w:i/>
          <w:iCs/>
          <w:color w:val="000000"/>
          <w:sz w:val="24"/>
          <w:u w:val="single"/>
        </w:rPr>
      </w:pPr>
    </w:p>
    <w:p w:rsidR="00000000" w:rsidRDefault="005C1E02">
      <w:pPr>
        <w:rPr>
          <w:color w:val="000000"/>
          <w:sz w:val="24"/>
        </w:rPr>
      </w:pPr>
      <w:r>
        <w:rPr>
          <w:color w:val="000000"/>
          <w:sz w:val="24"/>
        </w:rPr>
        <w:t>The Program Administrator will store a supply of respirators and respirator components in their original manufacturer</w:t>
      </w:r>
      <w:r>
        <w:rPr>
          <w:rFonts w:ascii="WP TypographicSymbols" w:hAnsi="WP TypographicSymbols"/>
          <w:color w:val="000000"/>
          <w:sz w:val="24"/>
        </w:rPr>
        <w:t>=</w:t>
      </w:r>
      <w:r>
        <w:rPr>
          <w:color w:val="000000"/>
          <w:sz w:val="24"/>
        </w:rPr>
        <w:t xml:space="preserve">s packaging in the </w:t>
      </w:r>
      <w:r>
        <w:rPr>
          <w:b/>
          <w:bCs/>
          <w:i/>
          <w:iCs/>
          <w:color w:val="C0C0C0"/>
          <w:sz w:val="24"/>
          <w:u w:val="single"/>
        </w:rPr>
        <w:t>Name the location</w:t>
      </w:r>
      <w:r>
        <w:rPr>
          <w:color w:val="000000"/>
          <w:sz w:val="24"/>
        </w:rPr>
        <w:t>.</w:t>
      </w:r>
    </w:p>
    <w:p w:rsidR="00000000" w:rsidRDefault="005C1E02">
      <w:pPr>
        <w:rPr>
          <w:color w:val="000000"/>
          <w:sz w:val="24"/>
        </w:rPr>
      </w:pPr>
    </w:p>
    <w:p w:rsidR="00000000" w:rsidRDefault="005C1E02">
      <w:pPr>
        <w:rPr>
          <w:color w:val="000000"/>
          <w:sz w:val="24"/>
        </w:rPr>
      </w:pPr>
      <w:r>
        <w:rPr>
          <w:color w:val="000000"/>
          <w:sz w:val="24"/>
        </w:rPr>
        <w:t>10.</w:t>
      </w:r>
      <w:r>
        <w:rPr>
          <w:color w:val="000000"/>
          <w:sz w:val="24"/>
        </w:rPr>
        <w:tab/>
        <w:t xml:space="preserve">Training </w:t>
      </w:r>
    </w:p>
    <w:p w:rsidR="00000000" w:rsidRDefault="005C1E02">
      <w:pPr>
        <w:rPr>
          <w:color w:val="000000"/>
          <w:sz w:val="24"/>
        </w:rPr>
      </w:pPr>
    </w:p>
    <w:p w:rsidR="00000000" w:rsidRDefault="005C1E02">
      <w:pPr>
        <w:rPr>
          <w:color w:val="000000"/>
          <w:sz w:val="24"/>
        </w:rPr>
      </w:pPr>
      <w:r>
        <w:rPr>
          <w:color w:val="000000"/>
          <w:sz w:val="24"/>
        </w:rPr>
        <w:t>The Program Administr</w:t>
      </w:r>
      <w:r>
        <w:rPr>
          <w:color w:val="000000"/>
          <w:sz w:val="24"/>
        </w:rPr>
        <w:t>ator will provide training to respirator users and their supervisors on the contents of the Respiratory Protection Program and their responsibilities under it, and on the OSHA Respiratory Protection standard, 1910.134.  Workers will be trained prior to usi</w:t>
      </w:r>
      <w:r>
        <w:rPr>
          <w:color w:val="000000"/>
          <w:sz w:val="24"/>
        </w:rPr>
        <w:t>ng a respirator in the workplace.  Supervisors will also be trained prior to using a respirator in the workplace or prior to supervising employees that must wear respirators.</w:t>
      </w:r>
    </w:p>
    <w:p w:rsidR="00000000" w:rsidRDefault="005C1E02">
      <w:pPr>
        <w:rPr>
          <w:color w:val="000000"/>
          <w:sz w:val="24"/>
        </w:rPr>
      </w:pPr>
      <w:r>
        <w:rPr>
          <w:color w:val="000000"/>
          <w:sz w:val="24"/>
        </w:rPr>
        <w:t>The training course will cover the following topics:</w:t>
      </w:r>
    </w:p>
    <w:p w:rsidR="00000000" w:rsidRDefault="005C1E02">
      <w:pPr>
        <w:pStyle w:val="Level1"/>
        <w:numPr>
          <w:ilvl w:val="0"/>
          <w:numId w:val="36"/>
        </w:numPr>
        <w:tabs>
          <w:tab w:val="left" w:pos="-1440"/>
        </w:tabs>
        <w:ind w:right="0"/>
        <w:outlineLvl w:val="9"/>
        <w:rPr>
          <w:color w:val="000000"/>
          <w:sz w:val="24"/>
        </w:rPr>
      </w:pPr>
      <w:r>
        <w:rPr>
          <w:color w:val="000000"/>
          <w:sz w:val="24"/>
        </w:rPr>
        <w:t>The company Respiratory Prot</w:t>
      </w:r>
      <w:r>
        <w:rPr>
          <w:color w:val="000000"/>
          <w:sz w:val="24"/>
        </w:rPr>
        <w:t>ection Program.</w:t>
      </w:r>
    </w:p>
    <w:p w:rsidR="00000000" w:rsidRDefault="005C1E02">
      <w:pPr>
        <w:pStyle w:val="Level1"/>
        <w:numPr>
          <w:ilvl w:val="0"/>
          <w:numId w:val="36"/>
        </w:numPr>
        <w:tabs>
          <w:tab w:val="left" w:pos="-1440"/>
        </w:tabs>
        <w:ind w:right="0"/>
        <w:outlineLvl w:val="9"/>
        <w:rPr>
          <w:color w:val="000000"/>
          <w:sz w:val="24"/>
        </w:rPr>
      </w:pPr>
      <w:r>
        <w:rPr>
          <w:color w:val="000000"/>
          <w:sz w:val="24"/>
        </w:rPr>
        <w:t>The OSHA Respiratory Protection standard, 1910.134.</w:t>
      </w:r>
    </w:p>
    <w:p w:rsidR="00000000" w:rsidRDefault="005C1E02">
      <w:pPr>
        <w:pStyle w:val="Level1"/>
        <w:numPr>
          <w:ilvl w:val="0"/>
          <w:numId w:val="36"/>
        </w:numPr>
        <w:tabs>
          <w:tab w:val="left" w:pos="-1440"/>
        </w:tabs>
        <w:ind w:right="0"/>
        <w:outlineLvl w:val="9"/>
        <w:rPr>
          <w:color w:val="000000"/>
          <w:sz w:val="24"/>
        </w:rPr>
      </w:pPr>
      <w:r>
        <w:rPr>
          <w:color w:val="000000"/>
          <w:sz w:val="24"/>
        </w:rPr>
        <w:t>Respiratory hazards encountered at this company and their health effects.</w:t>
      </w:r>
    </w:p>
    <w:p w:rsidR="00000000" w:rsidRDefault="005C1E02">
      <w:pPr>
        <w:pStyle w:val="Level1"/>
        <w:numPr>
          <w:ilvl w:val="0"/>
          <w:numId w:val="36"/>
        </w:numPr>
        <w:tabs>
          <w:tab w:val="left" w:pos="-1440"/>
        </w:tabs>
        <w:ind w:right="0"/>
        <w:outlineLvl w:val="9"/>
        <w:rPr>
          <w:color w:val="000000"/>
          <w:sz w:val="24"/>
        </w:rPr>
      </w:pPr>
      <w:r>
        <w:rPr>
          <w:color w:val="000000"/>
          <w:sz w:val="24"/>
        </w:rPr>
        <w:t>Proper selection and use of respirators.</w:t>
      </w:r>
    </w:p>
    <w:p w:rsidR="00000000" w:rsidRDefault="005C1E02">
      <w:pPr>
        <w:pStyle w:val="Level1"/>
        <w:numPr>
          <w:ilvl w:val="0"/>
          <w:numId w:val="36"/>
        </w:numPr>
        <w:tabs>
          <w:tab w:val="left" w:pos="-1440"/>
        </w:tabs>
        <w:ind w:right="0"/>
        <w:outlineLvl w:val="9"/>
        <w:rPr>
          <w:color w:val="000000"/>
          <w:sz w:val="24"/>
        </w:rPr>
      </w:pPr>
      <w:r>
        <w:rPr>
          <w:color w:val="000000"/>
          <w:sz w:val="24"/>
        </w:rPr>
        <w:t>Limitations of respirators.</w:t>
      </w:r>
    </w:p>
    <w:p w:rsidR="00000000" w:rsidRDefault="005C1E02">
      <w:pPr>
        <w:pStyle w:val="Level1"/>
        <w:numPr>
          <w:ilvl w:val="0"/>
          <w:numId w:val="36"/>
        </w:numPr>
        <w:tabs>
          <w:tab w:val="left" w:pos="-1440"/>
        </w:tabs>
        <w:ind w:right="0"/>
        <w:outlineLvl w:val="9"/>
        <w:rPr>
          <w:color w:val="000000"/>
          <w:sz w:val="24"/>
        </w:rPr>
      </w:pPr>
      <w:r>
        <w:rPr>
          <w:color w:val="000000"/>
          <w:sz w:val="24"/>
        </w:rPr>
        <w:t>Respirator donning and user seal (fit) checks</w:t>
      </w:r>
      <w:r>
        <w:rPr>
          <w:color w:val="000000"/>
          <w:sz w:val="24"/>
        </w:rPr>
        <w:t>.</w:t>
      </w:r>
    </w:p>
    <w:p w:rsidR="00000000" w:rsidRDefault="005C1E02">
      <w:pPr>
        <w:pStyle w:val="Level1"/>
        <w:numPr>
          <w:ilvl w:val="0"/>
          <w:numId w:val="36"/>
        </w:numPr>
        <w:tabs>
          <w:tab w:val="left" w:pos="-1440"/>
        </w:tabs>
        <w:ind w:right="0"/>
        <w:outlineLvl w:val="9"/>
        <w:rPr>
          <w:color w:val="000000"/>
          <w:sz w:val="24"/>
        </w:rPr>
      </w:pPr>
      <w:r>
        <w:rPr>
          <w:color w:val="000000"/>
          <w:sz w:val="24"/>
        </w:rPr>
        <w:t>Fit testing.</w:t>
      </w:r>
    </w:p>
    <w:p w:rsidR="00000000" w:rsidRDefault="005C1E02">
      <w:pPr>
        <w:pStyle w:val="Level1"/>
        <w:numPr>
          <w:ilvl w:val="0"/>
          <w:numId w:val="36"/>
        </w:numPr>
        <w:tabs>
          <w:tab w:val="left" w:pos="-1440"/>
        </w:tabs>
        <w:ind w:right="0"/>
        <w:outlineLvl w:val="9"/>
        <w:rPr>
          <w:color w:val="000000"/>
          <w:sz w:val="24"/>
        </w:rPr>
      </w:pPr>
      <w:r>
        <w:rPr>
          <w:color w:val="000000"/>
          <w:sz w:val="24"/>
        </w:rPr>
        <w:t>Emergency use procedures.</w:t>
      </w:r>
    </w:p>
    <w:p w:rsidR="00000000" w:rsidRDefault="005C1E02">
      <w:pPr>
        <w:pStyle w:val="Level1"/>
        <w:numPr>
          <w:ilvl w:val="0"/>
          <w:numId w:val="36"/>
        </w:numPr>
        <w:tabs>
          <w:tab w:val="left" w:pos="-1440"/>
        </w:tabs>
        <w:ind w:right="0"/>
        <w:outlineLvl w:val="9"/>
        <w:rPr>
          <w:color w:val="000000"/>
          <w:sz w:val="24"/>
        </w:rPr>
      </w:pPr>
      <w:r>
        <w:rPr>
          <w:color w:val="000000"/>
          <w:sz w:val="24"/>
        </w:rPr>
        <w:t>Maintenance and storage.</w:t>
      </w:r>
    </w:p>
    <w:p w:rsidR="00000000" w:rsidRDefault="005C1E02">
      <w:pPr>
        <w:pStyle w:val="Level1"/>
        <w:numPr>
          <w:ilvl w:val="0"/>
          <w:numId w:val="36"/>
        </w:numPr>
        <w:tabs>
          <w:tab w:val="left" w:pos="-1440"/>
        </w:tabs>
        <w:ind w:right="0"/>
        <w:outlineLvl w:val="9"/>
        <w:rPr>
          <w:color w:val="000000"/>
          <w:sz w:val="24"/>
        </w:rPr>
      </w:pPr>
      <w:r>
        <w:rPr>
          <w:color w:val="000000"/>
          <w:sz w:val="24"/>
        </w:rPr>
        <w:t>Medical signs and symptoms limiting the effective use of respirators.</w:t>
      </w:r>
    </w:p>
    <w:p w:rsidR="00000000" w:rsidRDefault="005C1E02">
      <w:pPr>
        <w:rPr>
          <w:color w:val="000000"/>
          <w:sz w:val="24"/>
        </w:rPr>
      </w:pPr>
    </w:p>
    <w:p w:rsidR="00000000" w:rsidRDefault="005C1E02">
      <w:pPr>
        <w:rPr>
          <w:color w:val="000000"/>
          <w:sz w:val="24"/>
        </w:rPr>
      </w:pPr>
      <w:r>
        <w:rPr>
          <w:color w:val="000000"/>
          <w:sz w:val="24"/>
        </w:rPr>
        <w:t>Employees will be retrained annually or as needed (e.g. , if they change departments and need to use a different respir</w:t>
      </w:r>
      <w:r>
        <w:rPr>
          <w:color w:val="000000"/>
          <w:sz w:val="24"/>
        </w:rPr>
        <w:t>ator).  Employees must demonstrate their understanding of the topics covered in the training through hands-on exercises and a written test.  Respirator training will be documented by the Program Administrator and the documentation will include the type, mo</w:t>
      </w:r>
      <w:r>
        <w:rPr>
          <w:color w:val="000000"/>
          <w:sz w:val="24"/>
        </w:rPr>
        <w:t>del, and size of respirator for which each employee has been trained and fit tested.</w:t>
      </w:r>
    </w:p>
    <w:p w:rsidR="00000000" w:rsidRDefault="005C1E02">
      <w:pPr>
        <w:rPr>
          <w:color w:val="000000"/>
          <w:sz w:val="24"/>
        </w:rPr>
      </w:pPr>
    </w:p>
    <w:p w:rsidR="00000000" w:rsidRDefault="005C1E02">
      <w:pPr>
        <w:rPr>
          <w:color w:val="000000"/>
          <w:sz w:val="24"/>
        </w:rPr>
      </w:pPr>
      <w:r>
        <w:rPr>
          <w:color w:val="000000"/>
          <w:sz w:val="24"/>
        </w:rPr>
        <w:t>11.</w:t>
      </w:r>
      <w:r>
        <w:rPr>
          <w:color w:val="000000"/>
          <w:sz w:val="24"/>
        </w:rPr>
        <w:tab/>
        <w:t>Evaluation</w:t>
      </w:r>
    </w:p>
    <w:p w:rsidR="00000000" w:rsidRDefault="005C1E02">
      <w:pPr>
        <w:rPr>
          <w:color w:val="000000"/>
          <w:sz w:val="24"/>
        </w:rPr>
      </w:pPr>
    </w:p>
    <w:p w:rsidR="00000000" w:rsidRDefault="005C1E02">
      <w:pPr>
        <w:rPr>
          <w:color w:val="000000"/>
          <w:sz w:val="24"/>
        </w:rPr>
      </w:pPr>
      <w:r>
        <w:rPr>
          <w:color w:val="000000"/>
          <w:sz w:val="24"/>
        </w:rPr>
        <w:t>The Program Administrator will conduct periodic evaluations of the workplace to ensure that the provisions of this program are being implemented.  The eva</w:t>
      </w:r>
      <w:r>
        <w:rPr>
          <w:color w:val="000000"/>
          <w:sz w:val="24"/>
        </w:rPr>
        <w:t>luations will include regular consultations with employees who use respirators and their supervisors, site inspection, air monitoring and a review of records.</w:t>
      </w:r>
    </w:p>
    <w:p w:rsidR="00000000" w:rsidRDefault="005C1E02">
      <w:pPr>
        <w:rPr>
          <w:color w:val="000000"/>
          <w:sz w:val="24"/>
        </w:rPr>
      </w:pPr>
    </w:p>
    <w:p w:rsidR="00000000" w:rsidRDefault="005C1E02">
      <w:pPr>
        <w:rPr>
          <w:color w:val="000000"/>
          <w:sz w:val="24"/>
        </w:rPr>
      </w:pPr>
      <w:r>
        <w:rPr>
          <w:color w:val="000000"/>
          <w:sz w:val="24"/>
        </w:rPr>
        <w:t>Problems identified will be noted in an inspection log and addressed by the Program Administrato</w:t>
      </w:r>
      <w:r>
        <w:rPr>
          <w:color w:val="000000"/>
          <w:sz w:val="24"/>
        </w:rPr>
        <w:t xml:space="preserve">r.  These findings will be reported to management, and the report will list plans to correct deficiencies in the respirator program and target dates for the implementation of those corrections.  </w:t>
      </w:r>
      <w:r>
        <w:rPr>
          <w:b/>
          <w:bCs/>
          <w:color w:val="000000"/>
          <w:sz w:val="24"/>
        </w:rPr>
        <w:t>Appendix C of this sample program contains an evaluation chec</w:t>
      </w:r>
      <w:r>
        <w:rPr>
          <w:b/>
          <w:bCs/>
          <w:color w:val="000000"/>
          <w:sz w:val="24"/>
        </w:rPr>
        <w:t>klist.</w:t>
      </w:r>
    </w:p>
    <w:p w:rsidR="00000000" w:rsidRDefault="005C1E02">
      <w:pPr>
        <w:rPr>
          <w:color w:val="000000"/>
          <w:sz w:val="24"/>
        </w:rPr>
      </w:pPr>
    </w:p>
    <w:p w:rsidR="00000000" w:rsidRDefault="005C1E02">
      <w:pPr>
        <w:rPr>
          <w:color w:val="000000"/>
          <w:sz w:val="24"/>
        </w:rPr>
      </w:pPr>
      <w:r>
        <w:rPr>
          <w:color w:val="000000"/>
          <w:sz w:val="24"/>
        </w:rPr>
        <w:t>12.</w:t>
      </w:r>
      <w:r>
        <w:rPr>
          <w:color w:val="000000"/>
          <w:sz w:val="24"/>
        </w:rPr>
        <w:tab/>
        <w:t>Documentation and Recordkeeping</w:t>
      </w:r>
    </w:p>
    <w:p w:rsidR="00000000" w:rsidRDefault="005C1E02">
      <w:pPr>
        <w:rPr>
          <w:color w:val="000000"/>
          <w:sz w:val="24"/>
        </w:rPr>
      </w:pPr>
    </w:p>
    <w:p w:rsidR="00000000" w:rsidRDefault="005C1E02">
      <w:pPr>
        <w:rPr>
          <w:color w:val="000000"/>
          <w:sz w:val="24"/>
        </w:rPr>
      </w:pPr>
      <w:r>
        <w:rPr>
          <w:color w:val="000000"/>
          <w:sz w:val="24"/>
        </w:rPr>
        <w:t>A written copy of this program and the OSHA standard is kept in the Program Administrator</w:t>
      </w:r>
      <w:r>
        <w:rPr>
          <w:rFonts w:ascii="WP TypographicSymbols" w:hAnsi="WP TypographicSymbols"/>
          <w:color w:val="000000"/>
          <w:sz w:val="24"/>
        </w:rPr>
        <w:t>=</w:t>
      </w:r>
      <w:r>
        <w:rPr>
          <w:color w:val="000000"/>
          <w:sz w:val="24"/>
        </w:rPr>
        <w:t>s office and is available to all employees who wish to review it.</w:t>
      </w:r>
    </w:p>
    <w:p w:rsidR="00000000" w:rsidRDefault="005C1E02">
      <w:pPr>
        <w:rPr>
          <w:color w:val="000000"/>
          <w:sz w:val="24"/>
        </w:rPr>
      </w:pPr>
    </w:p>
    <w:p w:rsidR="00000000" w:rsidRDefault="005C1E02">
      <w:pPr>
        <w:rPr>
          <w:color w:val="000000"/>
          <w:sz w:val="24"/>
        </w:rPr>
        <w:sectPr w:rsidR="00000000">
          <w:endnotePr>
            <w:numFmt w:val="decimal"/>
          </w:endnotePr>
          <w:type w:val="continuous"/>
          <w:pgSz w:w="12240" w:h="15840"/>
          <w:pgMar w:top="1440" w:right="1440" w:bottom="1440" w:left="1440" w:header="1440" w:footer="1440" w:gutter="0"/>
          <w:cols w:space="720"/>
          <w:noEndnote/>
        </w:sectPr>
      </w:pPr>
    </w:p>
    <w:p w:rsidR="00000000" w:rsidRDefault="005C1E02">
      <w:pPr>
        <w:rPr>
          <w:color w:val="000000"/>
          <w:sz w:val="24"/>
        </w:rPr>
      </w:pPr>
      <w:r>
        <w:rPr>
          <w:color w:val="000000"/>
          <w:sz w:val="24"/>
        </w:rPr>
        <w:t>Also maintained in the Program Administrator</w:t>
      </w:r>
      <w:r>
        <w:rPr>
          <w:rFonts w:ascii="WP TypographicSymbols" w:hAnsi="WP TypographicSymbols"/>
          <w:color w:val="000000"/>
          <w:sz w:val="24"/>
        </w:rPr>
        <w:t>=</w:t>
      </w:r>
      <w:r>
        <w:rPr>
          <w:color w:val="000000"/>
          <w:sz w:val="24"/>
        </w:rPr>
        <w:t>s office</w:t>
      </w:r>
      <w:r>
        <w:rPr>
          <w:color w:val="000000"/>
          <w:sz w:val="24"/>
        </w:rPr>
        <w:t xml:space="preserve"> are copies of training and fit test records.  These records will be updated as new employees are trained, as existing employees receive refresher training, and as new fit tests are conducted.  </w:t>
      </w:r>
      <w:r>
        <w:rPr>
          <w:b/>
          <w:bCs/>
          <w:color w:val="000000"/>
          <w:sz w:val="24"/>
        </w:rPr>
        <w:t>Appendix D and F of this sample program contain sample trainin</w:t>
      </w:r>
      <w:r>
        <w:rPr>
          <w:b/>
          <w:bCs/>
          <w:color w:val="000000"/>
          <w:sz w:val="24"/>
        </w:rPr>
        <w:t>g certificates and fit test documentation.</w:t>
      </w:r>
      <w:r>
        <w:rPr>
          <w:color w:val="000000"/>
          <w:sz w:val="24"/>
        </w:rPr>
        <w:t xml:space="preserve">  </w:t>
      </w:r>
    </w:p>
    <w:p w:rsidR="00000000" w:rsidRDefault="005C1E02">
      <w:pPr>
        <w:rPr>
          <w:color w:val="000000"/>
          <w:sz w:val="24"/>
        </w:rPr>
      </w:pPr>
    </w:p>
    <w:p w:rsidR="00000000" w:rsidRDefault="005C1E02">
      <w:pPr>
        <w:rPr>
          <w:color w:val="000000"/>
          <w:sz w:val="24"/>
        </w:rPr>
      </w:pPr>
      <w:r>
        <w:rPr>
          <w:color w:val="000000"/>
          <w:sz w:val="24"/>
        </w:rPr>
        <w:t>The Program Administrator will also maintain copies of the medical records for all employees covered under the respirator program.  The completed medical questionnaire and the physician</w:t>
      </w:r>
      <w:r>
        <w:rPr>
          <w:rFonts w:ascii="WP TypographicSymbols" w:hAnsi="WP TypographicSymbols"/>
          <w:color w:val="000000"/>
          <w:sz w:val="24"/>
        </w:rPr>
        <w:t>=</w:t>
      </w:r>
      <w:r>
        <w:rPr>
          <w:color w:val="000000"/>
          <w:sz w:val="24"/>
        </w:rPr>
        <w:t>s documented findings ar</w:t>
      </w:r>
      <w:r>
        <w:rPr>
          <w:color w:val="000000"/>
          <w:sz w:val="24"/>
        </w:rPr>
        <w:t xml:space="preserve">e </w:t>
      </w:r>
      <w:r>
        <w:rPr>
          <w:b/>
          <w:bCs/>
          <w:color w:val="000000"/>
          <w:sz w:val="24"/>
        </w:rPr>
        <w:t>confidential</w:t>
      </w:r>
      <w:r>
        <w:rPr>
          <w:color w:val="000000"/>
          <w:sz w:val="24"/>
        </w:rPr>
        <w:t xml:space="preserve"> and will remain at </w:t>
      </w:r>
      <w:r>
        <w:rPr>
          <w:b/>
          <w:bCs/>
          <w:i/>
          <w:iCs/>
          <w:color w:val="C0C0C0"/>
          <w:sz w:val="24"/>
          <w:u w:val="single"/>
        </w:rPr>
        <w:t>Name the clinic</w:t>
      </w:r>
      <w:r>
        <w:rPr>
          <w:color w:val="000000"/>
          <w:sz w:val="24"/>
        </w:rPr>
        <w:t>.  The company will only retain the physician</w:t>
      </w:r>
      <w:r>
        <w:rPr>
          <w:rFonts w:ascii="WP TypographicSymbols" w:hAnsi="WP TypographicSymbols"/>
          <w:color w:val="000000"/>
          <w:sz w:val="24"/>
        </w:rPr>
        <w:t>=</w:t>
      </w:r>
      <w:r>
        <w:rPr>
          <w:color w:val="000000"/>
          <w:sz w:val="24"/>
        </w:rPr>
        <w:t>s written recommendation regarding each employee</w:t>
      </w:r>
      <w:r>
        <w:rPr>
          <w:rFonts w:ascii="WP TypographicSymbols" w:hAnsi="WP TypographicSymbols"/>
          <w:color w:val="000000"/>
          <w:sz w:val="24"/>
        </w:rPr>
        <w:t>=</w:t>
      </w:r>
      <w:r>
        <w:rPr>
          <w:color w:val="000000"/>
          <w:sz w:val="24"/>
        </w:rPr>
        <w:t>s ability to wear a respirator.</w:t>
      </w:r>
    </w:p>
    <w:p w:rsidR="00000000" w:rsidRDefault="005C1E02">
      <w:pPr>
        <w:rPr>
          <w:color w:val="000000"/>
          <w:sz w:val="24"/>
        </w:rPr>
      </w:pPr>
      <w:r>
        <w:rPr>
          <w:color w:val="000000"/>
          <w:sz w:val="24"/>
        </w:rPr>
        <w:t xml:space="preserve"> </w:t>
      </w:r>
    </w:p>
    <w:p w:rsidR="00000000" w:rsidRDefault="005C1E02">
      <w:pPr>
        <w:rPr>
          <w:color w:val="000000"/>
          <w:sz w:val="24"/>
        </w:rPr>
      </w:pPr>
    </w:p>
    <w:p w:rsidR="00000000" w:rsidRDefault="005C1E02">
      <w:pPr>
        <w:rPr>
          <w:color w:val="000000"/>
          <w:sz w:val="24"/>
        </w:rPr>
      </w:pPr>
    </w:p>
    <w:p w:rsidR="00000000" w:rsidRDefault="005C1E02">
      <w:pPr>
        <w:rPr>
          <w:i/>
          <w:iCs/>
          <w:color w:val="000000"/>
          <w:sz w:val="24"/>
        </w:rPr>
      </w:pPr>
      <w:r>
        <w:rPr>
          <w:b/>
          <w:bCs/>
          <w:i/>
          <w:iCs/>
          <w:color w:val="000000"/>
          <w:sz w:val="24"/>
        </w:rPr>
        <w:t xml:space="preserve">NOTE: </w:t>
      </w:r>
      <w:r>
        <w:rPr>
          <w:i/>
          <w:iCs/>
          <w:color w:val="000000"/>
          <w:sz w:val="24"/>
        </w:rPr>
        <w:t xml:space="preserve">This sample program </w:t>
      </w:r>
      <w:r>
        <w:rPr>
          <w:b/>
          <w:bCs/>
          <w:i/>
          <w:iCs/>
          <w:color w:val="000000"/>
          <w:sz w:val="24"/>
        </w:rPr>
        <w:t>does not</w:t>
      </w:r>
      <w:r>
        <w:rPr>
          <w:i/>
          <w:iCs/>
          <w:color w:val="000000"/>
          <w:sz w:val="24"/>
        </w:rPr>
        <w:t xml:space="preserve"> address procedures for interior structura</w:t>
      </w:r>
      <w:r>
        <w:rPr>
          <w:i/>
          <w:iCs/>
          <w:color w:val="000000"/>
          <w:sz w:val="24"/>
        </w:rPr>
        <w:t>l firefighting, please refer to 1910.134 for details.</w:t>
      </w:r>
    </w:p>
    <w:p w:rsidR="00000000" w:rsidRDefault="005C1E02">
      <w:pPr>
        <w:rPr>
          <w:color w:val="000000"/>
          <w:sz w:val="24"/>
        </w:rPr>
      </w:pPr>
    </w:p>
    <w:p w:rsidR="00000000" w:rsidRDefault="005C1E02">
      <w:pPr>
        <w:rPr>
          <w:color w:val="000000"/>
          <w:sz w:val="24"/>
        </w:rPr>
      </w:pPr>
    </w:p>
    <w:p w:rsidR="00000000" w:rsidRDefault="005C1E02">
      <w:pPr>
        <w:rPr>
          <w:color w:val="000000"/>
          <w:sz w:val="24"/>
        </w:rPr>
      </w:pPr>
    </w:p>
    <w:p w:rsidR="00000000" w:rsidRDefault="005C1E02">
      <w:pPr>
        <w:rPr>
          <w:color w:val="000000"/>
          <w:sz w:val="24"/>
        </w:rPr>
      </w:pPr>
    </w:p>
    <w:p w:rsidR="00000000" w:rsidRDefault="005C1E02">
      <w:pPr>
        <w:rPr>
          <w:color w:val="000000"/>
          <w:sz w:val="24"/>
        </w:rPr>
      </w:pPr>
    </w:p>
    <w:p w:rsidR="00000000" w:rsidRDefault="005C1E02">
      <w:pPr>
        <w:rPr>
          <w:color w:val="000000"/>
          <w:sz w:val="24"/>
        </w:rPr>
      </w:pPr>
    </w:p>
    <w:p w:rsidR="00000000" w:rsidRDefault="005C1E02">
      <w:pPr>
        <w:rPr>
          <w:color w:val="000000"/>
          <w:sz w:val="24"/>
        </w:rPr>
      </w:pPr>
    </w:p>
    <w:p w:rsidR="00000000" w:rsidRDefault="005C1E02">
      <w:pPr>
        <w:tabs>
          <w:tab w:val="center" w:pos="4680"/>
        </w:tabs>
        <w:rPr>
          <w:color w:val="000000"/>
          <w:sz w:val="24"/>
        </w:rPr>
      </w:pPr>
      <w:r>
        <w:rPr>
          <w:color w:val="000000"/>
          <w:sz w:val="24"/>
        </w:rPr>
        <w:tab/>
      </w:r>
      <w:r>
        <w:rPr>
          <w:b/>
          <w:bCs/>
          <w:color w:val="000000"/>
          <w:sz w:val="24"/>
        </w:rPr>
        <w:t>Appendix A</w:t>
      </w:r>
    </w:p>
    <w:p w:rsidR="00000000" w:rsidRDefault="005C1E02">
      <w:pPr>
        <w:rPr>
          <w:color w:val="000000"/>
          <w:sz w:val="24"/>
        </w:rPr>
      </w:pPr>
    </w:p>
    <w:p w:rsidR="00000000" w:rsidRDefault="005C1E02">
      <w:pPr>
        <w:tabs>
          <w:tab w:val="center" w:pos="4680"/>
        </w:tabs>
        <w:rPr>
          <w:color w:val="000000"/>
          <w:sz w:val="24"/>
        </w:rPr>
      </w:pPr>
      <w:r>
        <w:rPr>
          <w:color w:val="000000"/>
          <w:sz w:val="24"/>
        </w:rPr>
        <w:tab/>
      </w:r>
      <w:r>
        <w:rPr>
          <w:b/>
          <w:bCs/>
          <w:color w:val="000000"/>
          <w:sz w:val="24"/>
        </w:rPr>
        <w:t>Worksite Specific Respiratory Protection Plan</w:t>
      </w:r>
    </w:p>
    <w:p w:rsidR="00000000" w:rsidRDefault="005C1E02">
      <w:pPr>
        <w:rPr>
          <w:color w:val="000000"/>
          <w:sz w:val="24"/>
        </w:rPr>
      </w:pPr>
    </w:p>
    <w:p w:rsidR="00000000" w:rsidRDefault="005C1E02">
      <w:pPr>
        <w:rPr>
          <w:b/>
          <w:bCs/>
          <w:color w:val="000000"/>
          <w:sz w:val="24"/>
        </w:rPr>
      </w:pPr>
      <w:r>
        <w:rPr>
          <w:b/>
          <w:bCs/>
          <w:color w:val="000000"/>
          <w:sz w:val="24"/>
        </w:rPr>
        <w:t>Processes/Hazardous Substances :</w:t>
      </w:r>
    </w:p>
    <w:p w:rsidR="00000000" w:rsidRDefault="005C1E02">
      <w:pPr>
        <w:rPr>
          <w:color w:val="000000"/>
          <w:sz w:val="24"/>
        </w:rPr>
      </w:pPr>
      <w:r>
        <w:rPr>
          <w:b/>
          <w:bCs/>
          <w:color w:val="000000"/>
          <w:sz w:val="24"/>
          <w:u w:val="single"/>
        </w:rPr>
        <w:t xml:space="preserve">                                                                                                     </w:t>
      </w:r>
      <w:r>
        <w:rPr>
          <w:b/>
          <w:bCs/>
          <w:color w:val="000000"/>
          <w:sz w:val="24"/>
          <w:u w:val="single"/>
        </w:rPr>
        <w:t xml:space="preserve">                                                                                                                                                                                                                                                                </w:t>
      </w:r>
      <w:r>
        <w:rPr>
          <w:b/>
          <w:bCs/>
          <w:color w:val="000000"/>
          <w:sz w:val="24"/>
          <w:u w:val="single"/>
        </w:rPr>
        <w:t xml:space="preserve">                                                                                                                                                           </w:t>
      </w:r>
    </w:p>
    <w:p w:rsidR="00000000" w:rsidRDefault="005C1E02">
      <w:pPr>
        <w:rPr>
          <w:color w:val="000000"/>
          <w:sz w:val="24"/>
        </w:rPr>
      </w:pPr>
      <w:r>
        <w:rPr>
          <w:b/>
          <w:bCs/>
          <w:color w:val="000000"/>
          <w:sz w:val="24"/>
        </w:rPr>
        <w:t>Atmospheric Hazards:</w:t>
      </w:r>
    </w:p>
    <w:p w:rsidR="00000000" w:rsidRDefault="005C1E02">
      <w:pPr>
        <w:pStyle w:val="Level1"/>
        <w:numPr>
          <w:ilvl w:val="0"/>
          <w:numId w:val="4"/>
        </w:numPr>
        <w:tabs>
          <w:tab w:val="left" w:pos="-1440"/>
        </w:tabs>
        <w:ind w:left="720" w:right="0"/>
        <w:outlineLvl w:val="9"/>
        <w:rPr>
          <w:color w:val="000000"/>
          <w:sz w:val="24"/>
        </w:rPr>
      </w:pPr>
      <w:r>
        <w:rPr>
          <w:color w:val="000000"/>
          <w:sz w:val="24"/>
        </w:rPr>
        <w:t>Oxygen levels:</w:t>
      </w:r>
      <w:r>
        <w:rPr>
          <w:b/>
          <w:bCs/>
          <w:color w:val="000000"/>
          <w:sz w:val="24"/>
          <w:u w:val="single"/>
        </w:rPr>
        <w:t xml:space="preserve">                   </w:t>
      </w:r>
      <w:r>
        <w:rPr>
          <w:color w:val="000000"/>
          <w:sz w:val="24"/>
        </w:rPr>
        <w:t xml:space="preserve">   Is this level appropriate?</w:t>
      </w:r>
      <w:r>
        <w:rPr>
          <w:b/>
          <w:bCs/>
          <w:color w:val="000000"/>
          <w:sz w:val="24"/>
          <w:u w:val="single"/>
        </w:rPr>
        <w:t xml:space="preserve">                 </w:t>
      </w:r>
      <w:r>
        <w:rPr>
          <w:b/>
          <w:bCs/>
          <w:color w:val="000000"/>
          <w:sz w:val="24"/>
          <w:u w:val="single"/>
        </w:rPr>
        <w:t xml:space="preserve">                                                      </w:t>
      </w:r>
    </w:p>
    <w:p w:rsidR="00000000" w:rsidRDefault="005C1E02">
      <w:pPr>
        <w:pStyle w:val="Level1"/>
        <w:numPr>
          <w:ilvl w:val="0"/>
          <w:numId w:val="4"/>
        </w:numPr>
        <w:tabs>
          <w:tab w:val="left" w:pos="-1440"/>
        </w:tabs>
        <w:ind w:left="720" w:right="0"/>
        <w:outlineLvl w:val="9"/>
        <w:rPr>
          <w:color w:val="000000"/>
          <w:sz w:val="24"/>
        </w:rPr>
      </w:pPr>
      <w:r>
        <w:rPr>
          <w:color w:val="000000"/>
          <w:sz w:val="24"/>
        </w:rPr>
        <w:t>Monitoring (List the monitoring frequency, method for each atmospheric hazard (i.e., colorimetric tubes, badges, direct reading instrument, low flow pump, etc.), time weighted average, ceiling, short t</w:t>
      </w:r>
      <w:r>
        <w:rPr>
          <w:color w:val="000000"/>
          <w:sz w:val="24"/>
        </w:rPr>
        <w:t>erm exposure level, type of sampling (i.e. area or personal breathing zone)and duration of sampling ):</w:t>
      </w:r>
    </w:p>
    <w:p w:rsidR="00000000" w:rsidRDefault="005C1E02">
      <w:pPr>
        <w:rPr>
          <w:color w:val="000000"/>
          <w:sz w:val="24"/>
        </w:rPr>
      </w:pPr>
      <w:r>
        <w:rPr>
          <w:b/>
          <w:bCs/>
          <w:color w:val="000000"/>
          <w:sz w:val="24"/>
          <w:u w:val="single"/>
        </w:rPr>
        <w:t xml:space="preserve">                                                                                                                                                         </w:t>
      </w:r>
      <w:r>
        <w:rPr>
          <w:b/>
          <w:bCs/>
          <w:color w:val="000000"/>
          <w:sz w:val="24"/>
          <w:u w:val="single"/>
        </w:rPr>
        <w:t xml:space="preserve">                                                                                                                                                                                                                                                                </w:t>
      </w:r>
      <w:r>
        <w:rPr>
          <w:b/>
          <w:bCs/>
          <w:color w:val="000000"/>
          <w:sz w:val="24"/>
          <w:u w:val="single"/>
        </w:rPr>
        <w:t xml:space="preserve">                                                                                      </w:t>
      </w:r>
    </w:p>
    <w:p w:rsidR="00000000" w:rsidRDefault="005C1E02">
      <w:pPr>
        <w:rPr>
          <w:b/>
          <w:bCs/>
          <w:color w:val="000000"/>
          <w:sz w:val="24"/>
        </w:rPr>
      </w:pPr>
      <w:r>
        <w:rPr>
          <w:b/>
          <w:bCs/>
          <w:color w:val="000000"/>
          <w:sz w:val="24"/>
        </w:rPr>
        <w:t>Respirators to be Used to Reduce Employees Exposure to Atmospheric Hazards (list type, cartridge/canister/filter, etc):</w:t>
      </w:r>
    </w:p>
    <w:p w:rsidR="00000000" w:rsidRDefault="005C1E02">
      <w:pPr>
        <w:rPr>
          <w:color w:val="000000"/>
          <w:sz w:val="24"/>
        </w:rPr>
      </w:pPr>
      <w:r>
        <w:rPr>
          <w:b/>
          <w:bCs/>
          <w:color w:val="000000"/>
          <w:sz w:val="24"/>
          <w:u w:val="single"/>
        </w:rPr>
        <w:t xml:space="preserve">                                                 </w:t>
      </w:r>
      <w:r>
        <w:rPr>
          <w:b/>
          <w:bCs/>
          <w:color w:val="000000"/>
          <w:sz w:val="24"/>
          <w:u w:val="single"/>
        </w:rPr>
        <w:t xml:space="preserve">                                                                                                                                                                                                                                                                </w:t>
      </w:r>
      <w:r>
        <w:rPr>
          <w:b/>
          <w:bCs/>
          <w:color w:val="000000"/>
          <w:sz w:val="24"/>
          <w:u w:val="single"/>
        </w:rPr>
        <w:t xml:space="preserve">                                               </w:t>
      </w:r>
    </w:p>
    <w:p w:rsidR="00000000" w:rsidRDefault="005C1E02">
      <w:pPr>
        <w:rPr>
          <w:b/>
          <w:bCs/>
          <w:color w:val="000000"/>
          <w:sz w:val="24"/>
          <w:u w:val="single"/>
        </w:rPr>
      </w:pPr>
      <w:r>
        <w:rPr>
          <w:b/>
          <w:bCs/>
          <w:color w:val="000000"/>
          <w:sz w:val="24"/>
        </w:rPr>
        <w:t>Authorized Employees:</w:t>
      </w:r>
    </w:p>
    <w:p w:rsidR="00000000" w:rsidRDefault="005C1E02">
      <w:pPr>
        <w:rPr>
          <w:color w:val="000000"/>
          <w:sz w:val="24"/>
        </w:rPr>
      </w:pPr>
      <w:r>
        <w:rPr>
          <w:b/>
          <w:bCs/>
          <w:color w:val="000000"/>
          <w:sz w:val="24"/>
          <w:u w:val="single"/>
        </w:rPr>
        <w:t xml:space="preserve">                                                                                                                                                                                          </w:t>
      </w:r>
      <w:r>
        <w:rPr>
          <w:b/>
          <w:bCs/>
          <w:color w:val="000000"/>
          <w:sz w:val="24"/>
          <w:u w:val="single"/>
        </w:rPr>
        <w:t xml:space="preserve"> </w:t>
      </w:r>
      <w:r>
        <w:rPr>
          <w:color w:val="000000"/>
          <w:sz w:val="24"/>
        </w:rPr>
        <w:t xml:space="preserve"> </w:t>
      </w:r>
      <w:r>
        <w:rPr>
          <w:b/>
          <w:bCs/>
          <w:color w:val="000000"/>
          <w:sz w:val="24"/>
        </w:rPr>
        <w:t xml:space="preserve"> </w:t>
      </w:r>
    </w:p>
    <w:p w:rsidR="00000000" w:rsidRDefault="005C1E02">
      <w:pPr>
        <w:rPr>
          <w:color w:val="000000"/>
          <w:sz w:val="24"/>
        </w:rPr>
      </w:pPr>
      <w:r>
        <w:rPr>
          <w:b/>
          <w:bCs/>
          <w:color w:val="000000"/>
          <w:sz w:val="24"/>
        </w:rPr>
        <w:t>Emergency Response:</w:t>
      </w:r>
    </w:p>
    <w:p w:rsidR="00000000" w:rsidRDefault="005C1E02">
      <w:pPr>
        <w:rPr>
          <w:color w:val="000000"/>
          <w:sz w:val="24"/>
        </w:rPr>
      </w:pPr>
    </w:p>
    <w:p w:rsidR="00000000" w:rsidRDefault="005C1E02">
      <w:pPr>
        <w:pStyle w:val="Level1"/>
        <w:numPr>
          <w:ilvl w:val="0"/>
          <w:numId w:val="4"/>
        </w:numPr>
        <w:tabs>
          <w:tab w:val="left" w:pos="-1440"/>
        </w:tabs>
        <w:ind w:left="720" w:right="0"/>
        <w:outlineLvl w:val="9"/>
        <w:rPr>
          <w:color w:val="000000"/>
          <w:sz w:val="24"/>
        </w:rPr>
      </w:pPr>
      <w:r>
        <w:rPr>
          <w:color w:val="000000"/>
          <w:sz w:val="24"/>
        </w:rPr>
        <w:t>Signs and symptoms of over-exposure</w:t>
      </w:r>
    </w:p>
    <w:p w:rsidR="00000000" w:rsidRDefault="005C1E02">
      <w:pPr>
        <w:rPr>
          <w:color w:val="000000"/>
          <w:sz w:val="24"/>
        </w:rPr>
      </w:pPr>
      <w:r>
        <w:rPr>
          <w:b/>
          <w:bCs/>
          <w:color w:val="000000"/>
          <w:sz w:val="24"/>
          <w:u w:val="single"/>
        </w:rPr>
        <w:t xml:space="preserve">                                              </w:t>
      </w:r>
    </w:p>
    <w:p w:rsidR="00000000" w:rsidRDefault="005C1E02">
      <w:pPr>
        <w:pStyle w:val="Level1"/>
        <w:numPr>
          <w:ilvl w:val="0"/>
          <w:numId w:val="4"/>
        </w:numPr>
        <w:tabs>
          <w:tab w:val="left" w:pos="-1440"/>
        </w:tabs>
        <w:ind w:left="720" w:right="0"/>
        <w:outlineLvl w:val="9"/>
        <w:rPr>
          <w:color w:val="000000"/>
          <w:sz w:val="24"/>
        </w:rPr>
      </w:pPr>
      <w:r>
        <w:rPr>
          <w:color w:val="000000"/>
          <w:sz w:val="24"/>
        </w:rPr>
        <w:t>Evacuation procedures</w:t>
      </w:r>
    </w:p>
    <w:p w:rsidR="00000000" w:rsidRDefault="005C1E02">
      <w:pPr>
        <w:rPr>
          <w:color w:val="000000"/>
          <w:sz w:val="24"/>
        </w:rPr>
      </w:pPr>
      <w:r>
        <w:rPr>
          <w:b/>
          <w:bCs/>
          <w:color w:val="000000"/>
          <w:sz w:val="24"/>
          <w:u w:val="single"/>
        </w:rPr>
        <w:t xml:space="preserve">                                                                                                                              </w:t>
      </w:r>
      <w:r>
        <w:rPr>
          <w:b/>
          <w:bCs/>
          <w:color w:val="000000"/>
          <w:sz w:val="24"/>
          <w:u w:val="single"/>
        </w:rPr>
        <w:t xml:space="preserve">                             </w:t>
      </w:r>
    </w:p>
    <w:p w:rsidR="00000000" w:rsidRDefault="005C1E02">
      <w:pPr>
        <w:pStyle w:val="Level1"/>
        <w:numPr>
          <w:ilvl w:val="0"/>
          <w:numId w:val="4"/>
        </w:numPr>
        <w:tabs>
          <w:tab w:val="left" w:pos="-1440"/>
        </w:tabs>
        <w:ind w:left="720" w:right="0"/>
        <w:outlineLvl w:val="9"/>
        <w:rPr>
          <w:color w:val="000000"/>
          <w:sz w:val="24"/>
        </w:rPr>
      </w:pPr>
      <w:r>
        <w:rPr>
          <w:color w:val="000000"/>
          <w:sz w:val="24"/>
        </w:rPr>
        <w:t>First aid and emergency medical procedures</w:t>
      </w:r>
    </w:p>
    <w:p w:rsidR="00000000" w:rsidRDefault="005C1E02">
      <w:pPr>
        <w:rPr>
          <w:color w:val="000000"/>
          <w:sz w:val="24"/>
        </w:rPr>
      </w:pPr>
      <w:r>
        <w:rPr>
          <w:b/>
          <w:bCs/>
          <w:color w:val="000000"/>
          <w:sz w:val="24"/>
          <w:u w:val="single"/>
        </w:rPr>
        <w:t xml:space="preserve">                                                                                                                                                           </w:t>
      </w:r>
    </w:p>
    <w:p w:rsidR="00000000" w:rsidRDefault="005C1E02">
      <w:pPr>
        <w:pStyle w:val="Level1"/>
        <w:numPr>
          <w:ilvl w:val="0"/>
          <w:numId w:val="4"/>
        </w:numPr>
        <w:tabs>
          <w:tab w:val="left" w:pos="-1440"/>
        </w:tabs>
        <w:ind w:left="720" w:right="0"/>
        <w:outlineLvl w:val="9"/>
        <w:rPr>
          <w:color w:val="000000"/>
          <w:sz w:val="24"/>
        </w:rPr>
      </w:pPr>
      <w:r>
        <w:rPr>
          <w:color w:val="000000"/>
          <w:sz w:val="24"/>
        </w:rPr>
        <w:t>Reporting procedures</w:t>
      </w:r>
    </w:p>
    <w:p w:rsidR="00000000" w:rsidRDefault="005C1E02">
      <w:pPr>
        <w:rPr>
          <w:color w:val="000000"/>
          <w:sz w:val="24"/>
        </w:rPr>
      </w:pPr>
      <w:r>
        <w:rPr>
          <w:b/>
          <w:bCs/>
          <w:color w:val="000000"/>
          <w:sz w:val="24"/>
          <w:u w:val="single"/>
        </w:rPr>
        <w:t xml:space="preserve">      </w:t>
      </w:r>
      <w:r>
        <w:rPr>
          <w:b/>
          <w:bCs/>
          <w:color w:val="000000"/>
          <w:sz w:val="24"/>
          <w:u w:val="single"/>
        </w:rPr>
        <w:t xml:space="preserve">                                                                                                                                                                   </w:t>
      </w:r>
    </w:p>
    <w:p w:rsidR="00000000" w:rsidRDefault="005C1E02">
      <w:pPr>
        <w:rPr>
          <w:b/>
          <w:bCs/>
          <w:color w:val="000000"/>
          <w:sz w:val="24"/>
        </w:rPr>
      </w:pPr>
      <w:r>
        <w:rPr>
          <w:b/>
          <w:bCs/>
          <w:color w:val="000000"/>
          <w:sz w:val="24"/>
        </w:rPr>
        <w:t>Supervisor Signature:</w:t>
      </w:r>
      <w:r>
        <w:rPr>
          <w:b/>
          <w:bCs/>
          <w:color w:val="000000"/>
          <w:sz w:val="24"/>
          <w:u w:val="single"/>
        </w:rPr>
        <w:t xml:space="preserve">                                                                       </w:t>
      </w:r>
      <w:r>
        <w:rPr>
          <w:b/>
          <w:bCs/>
          <w:color w:val="000000"/>
          <w:sz w:val="24"/>
          <w:u w:val="single"/>
        </w:rPr>
        <w:t xml:space="preserve">              </w:t>
      </w:r>
      <w:r>
        <w:rPr>
          <w:b/>
          <w:bCs/>
          <w:color w:val="000000"/>
          <w:sz w:val="24"/>
        </w:rPr>
        <w:t xml:space="preserve">  Date:</w:t>
      </w:r>
    </w:p>
    <w:p w:rsidR="00000000" w:rsidRDefault="005C1E02">
      <w:pPr>
        <w:rPr>
          <w:b/>
          <w:bCs/>
          <w:color w:val="000000"/>
          <w:sz w:val="24"/>
        </w:rPr>
      </w:pPr>
    </w:p>
    <w:p w:rsidR="00000000" w:rsidRDefault="005C1E02">
      <w:pPr>
        <w:rPr>
          <w:color w:val="000000"/>
          <w:sz w:val="24"/>
        </w:rPr>
      </w:pPr>
      <w:r>
        <w:rPr>
          <w:b/>
          <w:bCs/>
          <w:color w:val="000000"/>
          <w:sz w:val="24"/>
        </w:rPr>
        <w:t>Respirator Administrator Signature:</w:t>
      </w:r>
      <w:r>
        <w:rPr>
          <w:b/>
          <w:bCs/>
          <w:color w:val="000000"/>
          <w:sz w:val="24"/>
          <w:u w:val="single"/>
        </w:rPr>
        <w:t xml:space="preserve">                                                             </w:t>
      </w:r>
      <w:r>
        <w:rPr>
          <w:b/>
          <w:bCs/>
          <w:color w:val="000000"/>
          <w:sz w:val="24"/>
        </w:rPr>
        <w:t xml:space="preserve">  Date:</w:t>
      </w:r>
    </w:p>
    <w:p w:rsidR="00000000" w:rsidRDefault="005C1E02">
      <w:pPr>
        <w:rPr>
          <w:color w:val="000000"/>
          <w:sz w:val="24"/>
        </w:rPr>
      </w:pPr>
    </w:p>
    <w:p w:rsidR="00000000" w:rsidRDefault="005C1E02">
      <w:pPr>
        <w:rPr>
          <w:color w:val="000000"/>
          <w:sz w:val="24"/>
        </w:rPr>
      </w:pPr>
    </w:p>
    <w:p w:rsidR="00000000" w:rsidRDefault="005C1E02">
      <w:pPr>
        <w:rPr>
          <w:color w:val="000000"/>
          <w:sz w:val="24"/>
        </w:rPr>
        <w:sectPr w:rsidR="00000000">
          <w:endnotePr>
            <w:numFmt w:val="decimal"/>
          </w:endnotePr>
          <w:type w:val="continuous"/>
          <w:pgSz w:w="12240" w:h="15840"/>
          <w:pgMar w:top="1440" w:right="1440" w:bottom="1440" w:left="1440" w:header="1440" w:footer="1440" w:gutter="0"/>
          <w:cols w:space="720"/>
          <w:noEndnote/>
        </w:sectPr>
      </w:pPr>
    </w:p>
    <w:p w:rsidR="00000000" w:rsidRDefault="005C1E02">
      <w:pPr>
        <w:tabs>
          <w:tab w:val="center" w:pos="4680"/>
        </w:tabs>
        <w:rPr>
          <w:b/>
          <w:bCs/>
          <w:color w:val="000000"/>
          <w:sz w:val="24"/>
        </w:rPr>
      </w:pPr>
      <w:r>
        <w:rPr>
          <w:color w:val="000000"/>
          <w:sz w:val="24"/>
        </w:rPr>
        <w:tab/>
      </w:r>
      <w:r>
        <w:rPr>
          <w:b/>
          <w:bCs/>
          <w:color w:val="000000"/>
          <w:sz w:val="24"/>
        </w:rPr>
        <w:t>Appendix B</w:t>
      </w:r>
    </w:p>
    <w:p w:rsidR="00000000" w:rsidRDefault="005C1E02">
      <w:pPr>
        <w:rPr>
          <w:b/>
          <w:bCs/>
          <w:color w:val="000000"/>
          <w:sz w:val="24"/>
        </w:rPr>
      </w:pPr>
    </w:p>
    <w:p w:rsidR="00000000" w:rsidRDefault="005C1E02">
      <w:pPr>
        <w:tabs>
          <w:tab w:val="center" w:pos="4680"/>
        </w:tabs>
        <w:rPr>
          <w:color w:val="000000"/>
          <w:sz w:val="24"/>
        </w:rPr>
      </w:pPr>
      <w:r>
        <w:rPr>
          <w:b/>
          <w:bCs/>
          <w:color w:val="000000"/>
          <w:sz w:val="24"/>
        </w:rPr>
        <w:tab/>
        <w:t>Employee Respirator Assignment Record</w:t>
      </w:r>
    </w:p>
    <w:p w:rsidR="00000000" w:rsidRDefault="005C1E02">
      <w:pPr>
        <w:rPr>
          <w:color w:val="000000"/>
          <w:sz w:val="24"/>
        </w:rPr>
      </w:pPr>
    </w:p>
    <w:p w:rsidR="00000000" w:rsidRDefault="005C1E02">
      <w:pPr>
        <w:rPr>
          <w:b/>
          <w:bCs/>
          <w:color w:val="000000"/>
          <w:sz w:val="24"/>
          <w:u w:val="single"/>
        </w:rPr>
      </w:pPr>
      <w:r>
        <w:rPr>
          <w:b/>
          <w:bCs/>
          <w:color w:val="000000"/>
          <w:sz w:val="24"/>
        </w:rPr>
        <w:t>1.  Plant Name:</w:t>
      </w:r>
      <w:r>
        <w:rPr>
          <w:b/>
          <w:bCs/>
          <w:color w:val="000000"/>
          <w:sz w:val="24"/>
          <w:u w:val="single"/>
        </w:rPr>
        <w:t xml:space="preserve">                                                          </w:t>
      </w:r>
      <w:r>
        <w:rPr>
          <w:b/>
          <w:bCs/>
          <w:color w:val="000000"/>
          <w:sz w:val="24"/>
          <w:u w:val="single"/>
        </w:rPr>
        <w:t xml:space="preserve">   </w:t>
      </w:r>
      <w:r>
        <w:rPr>
          <w:b/>
          <w:bCs/>
          <w:color w:val="000000"/>
          <w:sz w:val="24"/>
        </w:rPr>
        <w:t xml:space="preserve">  2.  Date: ________________________</w:t>
      </w:r>
      <w:r>
        <w:rPr>
          <w:b/>
          <w:bCs/>
          <w:color w:val="000000"/>
          <w:sz w:val="24"/>
          <w:u w:val="single"/>
        </w:rPr>
        <w:t xml:space="preserve">  </w:t>
      </w:r>
    </w:p>
    <w:p w:rsidR="00000000" w:rsidRDefault="005C1E02">
      <w:pPr>
        <w:rPr>
          <w:b/>
          <w:bCs/>
          <w:color w:val="000000"/>
          <w:sz w:val="24"/>
        </w:rPr>
      </w:pPr>
      <w:r>
        <w:rPr>
          <w:b/>
          <w:bCs/>
          <w:color w:val="000000"/>
          <w:sz w:val="24"/>
        </w:rPr>
        <w:t>3.  Employee Name:</w:t>
      </w:r>
      <w:r>
        <w:rPr>
          <w:b/>
          <w:bCs/>
          <w:color w:val="000000"/>
          <w:sz w:val="24"/>
          <w:u w:val="single"/>
        </w:rPr>
        <w:t xml:space="preserve">                                                     </w:t>
      </w:r>
      <w:r>
        <w:rPr>
          <w:b/>
          <w:bCs/>
          <w:color w:val="000000"/>
          <w:sz w:val="24"/>
        </w:rPr>
        <w:t xml:space="preserve">  4.  Employee No. _________________ 5.  Job Title:</w:t>
      </w:r>
      <w:r>
        <w:rPr>
          <w:b/>
          <w:bCs/>
          <w:color w:val="000000"/>
          <w:sz w:val="24"/>
          <w:u w:val="single"/>
        </w:rPr>
        <w:t xml:space="preserve">                                                          </w:t>
      </w:r>
      <w:r>
        <w:rPr>
          <w:b/>
          <w:bCs/>
          <w:color w:val="000000"/>
          <w:sz w:val="24"/>
        </w:rPr>
        <w:t xml:space="preserve">  6.  Work Location: _____________</w:t>
      </w:r>
      <w:r>
        <w:rPr>
          <w:b/>
          <w:bCs/>
          <w:color w:val="000000"/>
          <w:sz w:val="24"/>
        </w:rPr>
        <w:t xml:space="preserve">_______                                     </w:t>
      </w:r>
    </w:p>
    <w:p w:rsidR="00000000" w:rsidRDefault="005C1E02">
      <w:pPr>
        <w:pStyle w:val="Heading2"/>
      </w:pPr>
      <w:r>
        <w:tab/>
        <w:t>Respirator Issue</w:t>
      </w:r>
    </w:p>
    <w:p w:rsidR="00000000" w:rsidRDefault="005C1E02">
      <w:pPr>
        <w:rPr>
          <w:b/>
          <w:bCs/>
          <w:color w:val="000000"/>
          <w:sz w:val="24"/>
        </w:rPr>
      </w:pPr>
    </w:p>
    <w:p w:rsidR="00000000" w:rsidRDefault="005C1E02">
      <w:pPr>
        <w:pStyle w:val="BodyText2"/>
      </w:pPr>
      <w:r>
        <w:t>7.  Type and weight of respirator to be used: _______________________________________ ______________________________________________________________________________</w:t>
      </w:r>
    </w:p>
    <w:p w:rsidR="00000000" w:rsidRDefault="005C1E02">
      <w:pPr>
        <w:rPr>
          <w:b/>
          <w:bCs/>
          <w:color w:val="000000"/>
          <w:sz w:val="24"/>
        </w:rPr>
      </w:pPr>
      <w:r>
        <w:rPr>
          <w:b/>
          <w:bCs/>
          <w:color w:val="000000"/>
          <w:sz w:val="24"/>
        </w:rPr>
        <w:t>8.  To be used under the co</w:t>
      </w:r>
      <w:r>
        <w:rPr>
          <w:b/>
          <w:bCs/>
          <w:color w:val="000000"/>
          <w:sz w:val="24"/>
        </w:rPr>
        <w:t>nditions specified here:</w:t>
      </w:r>
    </w:p>
    <w:p w:rsidR="00000000" w:rsidRDefault="005C1E02">
      <w:pPr>
        <w:ind w:left="720"/>
        <w:rPr>
          <w:b/>
          <w:bCs/>
          <w:color w:val="000000"/>
          <w:sz w:val="24"/>
        </w:rPr>
      </w:pPr>
      <w:r>
        <w:rPr>
          <w:b/>
          <w:bCs/>
          <w:color w:val="000000"/>
          <w:sz w:val="24"/>
        </w:rPr>
        <w:t>A.    Duration and frequency of respirator use _______________________________</w:t>
      </w:r>
      <w:r>
        <w:rPr>
          <w:color w:val="000000"/>
          <w:sz w:val="24"/>
        </w:rPr>
        <w:t xml:space="preserve"> </w:t>
      </w:r>
      <w:r>
        <w:rPr>
          <w:b/>
          <w:bCs/>
          <w:color w:val="000000"/>
          <w:sz w:val="24"/>
        </w:rPr>
        <w:t>B.    Expected physical work effort ________________________________________ C.    Additional protective clothing and equipment to be worn______________</w:t>
      </w:r>
      <w:r>
        <w:rPr>
          <w:b/>
          <w:bCs/>
          <w:color w:val="000000"/>
          <w:sz w:val="24"/>
        </w:rPr>
        <w:t>___  D.    Temperature and humidity extremes which may be encountered ___________</w:t>
      </w:r>
      <w:r>
        <w:rPr>
          <w:b/>
          <w:bCs/>
          <w:color w:val="000000"/>
          <w:sz w:val="24"/>
          <w:u w:val="single"/>
        </w:rPr>
        <w:t xml:space="preserve"> </w:t>
      </w:r>
    </w:p>
    <w:p w:rsidR="00000000" w:rsidRDefault="005C1E02">
      <w:pPr>
        <w:rPr>
          <w:b/>
          <w:bCs/>
          <w:color w:val="000000"/>
          <w:sz w:val="24"/>
        </w:rPr>
      </w:pPr>
    </w:p>
    <w:p w:rsidR="00000000" w:rsidRDefault="005C1E02">
      <w:pPr>
        <w:rPr>
          <w:b/>
          <w:bCs/>
          <w:color w:val="000000"/>
          <w:sz w:val="24"/>
        </w:rPr>
      </w:pPr>
      <w:r>
        <w:rPr>
          <w:b/>
          <w:bCs/>
          <w:color w:val="000000"/>
          <w:sz w:val="24"/>
        </w:rPr>
        <w:t xml:space="preserve">9.  Estimated frequency of cartridge/filter replacement or respirator replacement </w:t>
      </w:r>
    </w:p>
    <w:p w:rsidR="00000000" w:rsidRDefault="005C1E02">
      <w:pPr>
        <w:ind w:firstLine="720"/>
        <w:rPr>
          <w:b/>
          <w:bCs/>
          <w:color w:val="000000"/>
          <w:sz w:val="24"/>
        </w:rPr>
      </w:pPr>
      <w:r>
        <w:rPr>
          <w:b/>
          <w:bCs/>
          <w:color w:val="000000"/>
          <w:sz w:val="24"/>
        </w:rPr>
        <w:t>(disposable and air purifying respirators only):</w:t>
      </w:r>
    </w:p>
    <w:p w:rsidR="00000000" w:rsidRDefault="005C1E02">
      <w:pPr>
        <w:numPr>
          <w:ilvl w:val="0"/>
          <w:numId w:val="17"/>
        </w:numPr>
        <w:rPr>
          <w:b/>
          <w:bCs/>
          <w:color w:val="000000"/>
          <w:sz w:val="24"/>
        </w:rPr>
        <w:sectPr w:rsidR="00000000">
          <w:endnotePr>
            <w:numFmt w:val="decimal"/>
          </w:endnotePr>
          <w:type w:val="continuous"/>
          <w:pgSz w:w="12240" w:h="15840"/>
          <w:pgMar w:top="1440" w:right="1440" w:bottom="1440" w:left="1440" w:header="1440" w:footer="1440" w:gutter="0"/>
          <w:cols w:space="720"/>
          <w:noEndnote/>
        </w:sectPr>
      </w:pPr>
    </w:p>
    <w:p w:rsidR="00000000" w:rsidRDefault="005C1E02">
      <w:pPr>
        <w:numPr>
          <w:ilvl w:val="0"/>
          <w:numId w:val="17"/>
        </w:numPr>
        <w:rPr>
          <w:b/>
          <w:bCs/>
          <w:color w:val="000000"/>
          <w:sz w:val="24"/>
        </w:rPr>
      </w:pPr>
      <w:r>
        <w:rPr>
          <w:b/>
          <w:bCs/>
          <w:color w:val="000000"/>
          <w:sz w:val="24"/>
        </w:rPr>
        <w:t xml:space="preserve">Nonapplicable  </w:t>
      </w:r>
    </w:p>
    <w:p w:rsidR="00000000" w:rsidRDefault="005C1E02">
      <w:pPr>
        <w:numPr>
          <w:ilvl w:val="0"/>
          <w:numId w:val="17"/>
        </w:numPr>
        <w:rPr>
          <w:b/>
          <w:bCs/>
          <w:color w:val="000000"/>
          <w:sz w:val="24"/>
        </w:rPr>
      </w:pPr>
      <w:r>
        <w:rPr>
          <w:b/>
          <w:bCs/>
          <w:color w:val="000000"/>
          <w:sz w:val="24"/>
        </w:rPr>
        <w:t xml:space="preserve">Hourly  </w:t>
      </w:r>
    </w:p>
    <w:p w:rsidR="00000000" w:rsidRDefault="005C1E02">
      <w:pPr>
        <w:numPr>
          <w:ilvl w:val="0"/>
          <w:numId w:val="17"/>
        </w:numPr>
        <w:rPr>
          <w:b/>
          <w:bCs/>
          <w:color w:val="000000"/>
          <w:sz w:val="24"/>
        </w:rPr>
      </w:pPr>
      <w:r>
        <w:rPr>
          <w:b/>
          <w:bCs/>
          <w:color w:val="000000"/>
          <w:sz w:val="24"/>
        </w:rPr>
        <w:t xml:space="preserve">Twice/shift  </w:t>
      </w:r>
    </w:p>
    <w:p w:rsidR="00000000" w:rsidRDefault="005C1E02">
      <w:pPr>
        <w:numPr>
          <w:ilvl w:val="0"/>
          <w:numId w:val="17"/>
        </w:numPr>
        <w:rPr>
          <w:b/>
          <w:bCs/>
          <w:color w:val="000000"/>
          <w:sz w:val="24"/>
        </w:rPr>
      </w:pPr>
      <w:r>
        <w:rPr>
          <w:b/>
          <w:bCs/>
          <w:color w:val="000000"/>
          <w:sz w:val="24"/>
        </w:rPr>
        <w:t xml:space="preserve">Daily </w:t>
      </w:r>
    </w:p>
    <w:p w:rsidR="00000000" w:rsidRDefault="005C1E02">
      <w:pPr>
        <w:numPr>
          <w:ilvl w:val="0"/>
          <w:numId w:val="17"/>
        </w:numPr>
        <w:rPr>
          <w:b/>
          <w:bCs/>
          <w:color w:val="000000"/>
          <w:sz w:val="24"/>
        </w:rPr>
      </w:pPr>
      <w:r>
        <w:rPr>
          <w:b/>
          <w:bCs/>
          <w:color w:val="000000"/>
          <w:sz w:val="24"/>
        </w:rPr>
        <w:t xml:space="preserve">Weekly  </w:t>
      </w:r>
    </w:p>
    <w:p w:rsidR="00000000" w:rsidRDefault="005C1E02">
      <w:pPr>
        <w:numPr>
          <w:ilvl w:val="0"/>
          <w:numId w:val="17"/>
        </w:numPr>
        <w:rPr>
          <w:b/>
          <w:bCs/>
          <w:color w:val="000000"/>
          <w:sz w:val="24"/>
        </w:rPr>
      </w:pPr>
      <w:r>
        <w:rPr>
          <w:b/>
          <w:bCs/>
          <w:color w:val="000000"/>
          <w:sz w:val="24"/>
        </w:rPr>
        <w:t xml:space="preserve">Monthly </w:t>
      </w:r>
    </w:p>
    <w:p w:rsidR="00000000" w:rsidRDefault="005C1E02">
      <w:pPr>
        <w:numPr>
          <w:ilvl w:val="0"/>
          <w:numId w:val="17"/>
        </w:numPr>
        <w:rPr>
          <w:b/>
          <w:bCs/>
          <w:color w:val="000000"/>
          <w:sz w:val="24"/>
        </w:rPr>
        <w:sectPr w:rsidR="00000000">
          <w:endnotePr>
            <w:numFmt w:val="decimal"/>
          </w:endnotePr>
          <w:type w:val="continuous"/>
          <w:pgSz w:w="12240" w:h="15840"/>
          <w:pgMar w:top="1440" w:right="1440" w:bottom="1440" w:left="1440" w:header="1440" w:footer="1440" w:gutter="0"/>
          <w:cols w:num="2" w:space="720" w:equalWidth="0">
            <w:col w:w="4320" w:space="720"/>
            <w:col w:w="4320"/>
          </w:cols>
          <w:noEndnote/>
        </w:sectPr>
      </w:pPr>
    </w:p>
    <w:p w:rsidR="00000000" w:rsidRDefault="005C1E02">
      <w:pPr>
        <w:numPr>
          <w:ilvl w:val="0"/>
          <w:numId w:val="17"/>
        </w:numPr>
        <w:rPr>
          <w:b/>
          <w:bCs/>
          <w:color w:val="000000"/>
          <w:sz w:val="24"/>
        </w:rPr>
      </w:pPr>
      <w:r>
        <w:rPr>
          <w:b/>
          <w:bCs/>
          <w:color w:val="000000"/>
          <w:sz w:val="24"/>
        </w:rPr>
        <w:t xml:space="preserve">Other (specify) </w:t>
      </w:r>
      <w:r>
        <w:rPr>
          <w:b/>
          <w:bCs/>
          <w:color w:val="000000"/>
          <w:sz w:val="24"/>
          <w:u w:val="single"/>
        </w:rPr>
        <w:t xml:space="preserve">                                                                                    </w:t>
      </w:r>
      <w:r>
        <w:rPr>
          <w:b/>
          <w:bCs/>
          <w:color w:val="000000"/>
          <w:sz w:val="24"/>
        </w:rPr>
        <w:t xml:space="preserve"> </w:t>
      </w:r>
      <w:r>
        <w:rPr>
          <w:b/>
          <w:bCs/>
          <w:color w:val="000000"/>
          <w:sz w:val="24"/>
        </w:rPr>
        <w:tab/>
      </w:r>
    </w:p>
    <w:p w:rsidR="00000000" w:rsidRDefault="005C1E02">
      <w:pPr>
        <w:tabs>
          <w:tab w:val="center" w:pos="4680"/>
        </w:tabs>
        <w:rPr>
          <w:b/>
          <w:bCs/>
          <w:color w:val="000000"/>
          <w:sz w:val="24"/>
        </w:rPr>
      </w:pPr>
      <w:r>
        <w:rPr>
          <w:b/>
          <w:bCs/>
          <w:color w:val="000000"/>
          <w:sz w:val="24"/>
        </w:rPr>
        <w:tab/>
      </w:r>
    </w:p>
    <w:p w:rsidR="00000000" w:rsidRDefault="005C1E02">
      <w:pPr>
        <w:pStyle w:val="Heading1"/>
      </w:pPr>
      <w:r>
        <w:t>Medical Evaluation</w:t>
      </w:r>
    </w:p>
    <w:p w:rsidR="00000000" w:rsidRDefault="005C1E02">
      <w:pPr>
        <w:rPr>
          <w:b/>
          <w:bCs/>
          <w:color w:val="000000"/>
          <w:sz w:val="24"/>
        </w:rPr>
      </w:pPr>
    </w:p>
    <w:p w:rsidR="00000000" w:rsidRDefault="005C1E02">
      <w:pPr>
        <w:pStyle w:val="Level1"/>
        <w:numPr>
          <w:ilvl w:val="0"/>
          <w:numId w:val="37"/>
        </w:numPr>
        <w:tabs>
          <w:tab w:val="left" w:pos="-1440"/>
        </w:tabs>
        <w:ind w:right="0"/>
        <w:outlineLvl w:val="9"/>
        <w:rPr>
          <w:b/>
          <w:bCs/>
          <w:color w:val="000000"/>
          <w:sz w:val="24"/>
        </w:rPr>
      </w:pPr>
      <w:r>
        <w:rPr>
          <w:b/>
          <w:bCs/>
          <w:color w:val="000000"/>
          <w:sz w:val="24"/>
        </w:rPr>
        <w:t xml:space="preserve">Is employee medically able to use the respirator?    </w:t>
      </w:r>
      <w:r>
        <w:rPr>
          <w:b/>
          <w:bCs/>
          <w:color w:val="000000"/>
          <w:sz w:val="24"/>
        </w:rPr>
        <w:tab/>
      </w:r>
      <w:r>
        <w:rPr>
          <w:b/>
          <w:bCs/>
          <w:color w:val="000000"/>
          <w:sz w:val="24"/>
        </w:rPr>
        <w:tab/>
      </w:r>
      <w:r>
        <w:rPr>
          <w:b/>
          <w:bCs/>
          <w:color w:val="000000"/>
          <w:sz w:val="24"/>
        </w:rPr>
        <w:tab/>
        <w:t>Yes    /    No</w:t>
      </w:r>
    </w:p>
    <w:p w:rsidR="00000000" w:rsidRDefault="005C1E02">
      <w:pPr>
        <w:rPr>
          <w:b/>
          <w:bCs/>
          <w:color w:val="000000"/>
          <w:sz w:val="24"/>
        </w:rPr>
      </w:pPr>
    </w:p>
    <w:p w:rsidR="00000000" w:rsidRDefault="005C1E02">
      <w:pPr>
        <w:pStyle w:val="Level1"/>
        <w:numPr>
          <w:ilvl w:val="0"/>
          <w:numId w:val="38"/>
        </w:numPr>
        <w:tabs>
          <w:tab w:val="left" w:pos="-1440"/>
        </w:tabs>
        <w:ind w:right="0"/>
        <w:outlineLvl w:val="9"/>
        <w:rPr>
          <w:b/>
          <w:bCs/>
          <w:color w:val="000000"/>
          <w:sz w:val="24"/>
        </w:rPr>
      </w:pPr>
      <w:r>
        <w:rPr>
          <w:b/>
          <w:bCs/>
          <w:color w:val="000000"/>
          <w:sz w:val="24"/>
        </w:rPr>
        <w:t>Any limitations on respirator use</w:t>
      </w:r>
      <w:r>
        <w:rPr>
          <w:b/>
          <w:bCs/>
          <w:color w:val="000000"/>
          <w:sz w:val="24"/>
          <w:u w:val="single"/>
        </w:rPr>
        <w:t xml:space="preserve">                                                                                                                                                                                                                                                                </w:t>
      </w:r>
      <w:r>
        <w:rPr>
          <w:b/>
          <w:bCs/>
          <w:color w:val="000000"/>
          <w:sz w:val="24"/>
          <w:u w:val="single"/>
        </w:rPr>
        <w:t xml:space="preserve">  </w:t>
      </w:r>
    </w:p>
    <w:p w:rsidR="00000000" w:rsidRDefault="005C1E02">
      <w:pPr>
        <w:pStyle w:val="Level1"/>
        <w:numPr>
          <w:ilvl w:val="0"/>
          <w:numId w:val="38"/>
        </w:numPr>
        <w:tabs>
          <w:tab w:val="left" w:pos="-1440"/>
        </w:tabs>
        <w:ind w:right="0"/>
        <w:outlineLvl w:val="9"/>
        <w:rPr>
          <w:b/>
          <w:bCs/>
          <w:color w:val="000000"/>
          <w:sz w:val="24"/>
        </w:rPr>
      </w:pPr>
      <w:r>
        <w:rPr>
          <w:b/>
          <w:bCs/>
          <w:color w:val="000000"/>
          <w:sz w:val="24"/>
        </w:rPr>
        <w:t xml:space="preserve">Follow-up medical evaluation on: (date) _____________________________________ </w:t>
      </w:r>
    </w:p>
    <w:p w:rsidR="00000000" w:rsidRDefault="005C1E02">
      <w:pPr>
        <w:rPr>
          <w:b/>
          <w:bCs/>
          <w:color w:val="000000"/>
          <w:sz w:val="24"/>
        </w:rPr>
      </w:pPr>
    </w:p>
    <w:p w:rsidR="00000000" w:rsidRDefault="005C1E02">
      <w:pPr>
        <w:pStyle w:val="Level1"/>
        <w:numPr>
          <w:ilvl w:val="0"/>
          <w:numId w:val="38"/>
        </w:numPr>
        <w:tabs>
          <w:tab w:val="left" w:pos="-1440"/>
        </w:tabs>
        <w:ind w:right="0"/>
        <w:outlineLvl w:val="9"/>
        <w:rPr>
          <w:b/>
          <w:bCs/>
          <w:color w:val="000000"/>
          <w:sz w:val="24"/>
        </w:rPr>
      </w:pPr>
      <w:r>
        <w:rPr>
          <w:b/>
          <w:bCs/>
          <w:color w:val="000000"/>
          <w:sz w:val="24"/>
        </w:rPr>
        <w:t>Employee has been provided with copy of this recommendation.      Yes   /   No</w:t>
      </w:r>
    </w:p>
    <w:p w:rsidR="00000000" w:rsidRDefault="005C1E02">
      <w:pPr>
        <w:rPr>
          <w:b/>
          <w:bCs/>
          <w:color w:val="000000"/>
          <w:sz w:val="24"/>
        </w:rPr>
      </w:pPr>
    </w:p>
    <w:p w:rsidR="00000000" w:rsidRDefault="005C1E02">
      <w:pPr>
        <w:rPr>
          <w:b/>
          <w:bCs/>
          <w:color w:val="000000"/>
          <w:sz w:val="24"/>
          <w:u w:val="single"/>
        </w:rPr>
      </w:pPr>
      <w:r>
        <w:rPr>
          <w:b/>
          <w:bCs/>
          <w:color w:val="000000"/>
          <w:sz w:val="24"/>
          <w:u w:val="single"/>
        </w:rPr>
        <w:t xml:space="preserve">                                                                                             </w:t>
      </w:r>
      <w:r>
        <w:rPr>
          <w:b/>
          <w:bCs/>
          <w:color w:val="000000"/>
          <w:sz w:val="24"/>
          <w:u w:val="single"/>
        </w:rPr>
        <w:t xml:space="preserve">                               </w:t>
      </w:r>
      <w:r>
        <w:rPr>
          <w:b/>
          <w:bCs/>
          <w:color w:val="000000"/>
          <w:sz w:val="24"/>
        </w:rPr>
        <w:t xml:space="preserve">       </w:t>
      </w:r>
      <w:r>
        <w:rPr>
          <w:b/>
          <w:bCs/>
          <w:color w:val="000000"/>
          <w:sz w:val="24"/>
          <w:u w:val="single"/>
        </w:rPr>
        <w:t xml:space="preserve">                        </w:t>
      </w:r>
    </w:p>
    <w:p w:rsidR="00000000" w:rsidRDefault="005C1E02">
      <w:pPr>
        <w:rPr>
          <w:b/>
          <w:bCs/>
          <w:color w:val="000000"/>
          <w:sz w:val="24"/>
        </w:rPr>
      </w:pPr>
      <w:r>
        <w:rPr>
          <w:b/>
          <w:bCs/>
          <w:color w:val="000000"/>
          <w:sz w:val="24"/>
        </w:rPr>
        <w:t>_________________________________________________</w:t>
      </w:r>
      <w:r>
        <w:rPr>
          <w:b/>
          <w:bCs/>
          <w:color w:val="000000"/>
          <w:sz w:val="24"/>
        </w:rPr>
        <w:tab/>
      </w:r>
      <w:r>
        <w:rPr>
          <w:b/>
          <w:bCs/>
          <w:color w:val="000000"/>
          <w:sz w:val="24"/>
        </w:rPr>
        <w:tab/>
        <w:t>________</w:t>
      </w:r>
    </w:p>
    <w:p w:rsidR="00000000" w:rsidRDefault="005C1E02">
      <w:pPr>
        <w:rPr>
          <w:color w:val="000000"/>
          <w:sz w:val="24"/>
        </w:rPr>
      </w:pPr>
      <w:r>
        <w:rPr>
          <w:b/>
          <w:bCs/>
          <w:color w:val="000000"/>
          <w:sz w:val="24"/>
        </w:rPr>
        <w:t>Physician or other licensed health care provider signature</w:t>
      </w:r>
      <w:r>
        <w:rPr>
          <w:b/>
          <w:bCs/>
          <w:color w:val="000000"/>
          <w:sz w:val="24"/>
        </w:rPr>
        <w:tab/>
      </w:r>
      <w:r>
        <w:rPr>
          <w:b/>
          <w:bCs/>
          <w:color w:val="000000"/>
          <w:sz w:val="24"/>
        </w:rPr>
        <w:tab/>
        <w:t>Date</w:t>
      </w:r>
    </w:p>
    <w:p w:rsidR="00000000" w:rsidRDefault="005C1E02">
      <w:pPr>
        <w:rPr>
          <w:color w:val="000000"/>
          <w:sz w:val="24"/>
        </w:rPr>
      </w:pPr>
    </w:p>
    <w:p w:rsidR="00000000" w:rsidRDefault="005C1E02">
      <w:pPr>
        <w:rPr>
          <w:color w:val="000000"/>
          <w:sz w:val="24"/>
        </w:rPr>
      </w:pPr>
    </w:p>
    <w:p w:rsidR="00000000" w:rsidRDefault="005C1E02">
      <w:pPr>
        <w:rPr>
          <w:color w:val="000000"/>
          <w:sz w:val="24"/>
        </w:rPr>
      </w:pPr>
    </w:p>
    <w:p w:rsidR="00000000" w:rsidRDefault="005C1E02">
      <w:pPr>
        <w:tabs>
          <w:tab w:val="center" w:pos="4680"/>
        </w:tabs>
        <w:rPr>
          <w:b/>
          <w:bCs/>
          <w:color w:val="000000"/>
          <w:sz w:val="24"/>
        </w:rPr>
      </w:pPr>
      <w:r>
        <w:rPr>
          <w:color w:val="000000"/>
          <w:sz w:val="24"/>
        </w:rPr>
        <w:tab/>
      </w:r>
      <w:r>
        <w:rPr>
          <w:b/>
          <w:bCs/>
          <w:color w:val="000000"/>
          <w:sz w:val="24"/>
        </w:rPr>
        <w:t>Appendix C</w:t>
      </w:r>
    </w:p>
    <w:p w:rsidR="00000000" w:rsidRDefault="005C1E02">
      <w:pPr>
        <w:rPr>
          <w:b/>
          <w:bCs/>
          <w:color w:val="000000"/>
          <w:sz w:val="24"/>
        </w:rPr>
      </w:pPr>
    </w:p>
    <w:p w:rsidR="00000000" w:rsidRDefault="005C1E02">
      <w:pPr>
        <w:tabs>
          <w:tab w:val="center" w:pos="4680"/>
        </w:tabs>
        <w:rPr>
          <w:color w:val="000000"/>
          <w:sz w:val="24"/>
        </w:rPr>
      </w:pPr>
      <w:r>
        <w:rPr>
          <w:b/>
          <w:bCs/>
          <w:color w:val="000000"/>
          <w:sz w:val="24"/>
        </w:rPr>
        <w:tab/>
        <w:t>Respiratory Protection Program Evaluation Checklist</w:t>
      </w:r>
    </w:p>
    <w:p w:rsidR="00000000" w:rsidRDefault="005C1E02">
      <w:pPr>
        <w:rPr>
          <w:color w:val="000000"/>
          <w:sz w:val="24"/>
        </w:rPr>
      </w:pPr>
    </w:p>
    <w:p w:rsidR="00000000" w:rsidRDefault="005C1E02">
      <w:pPr>
        <w:rPr>
          <w:color w:val="000000"/>
          <w:sz w:val="24"/>
        </w:rPr>
      </w:pPr>
      <w:r>
        <w:rPr>
          <w:color w:val="000000"/>
          <w:sz w:val="24"/>
        </w:rPr>
        <w:t>All “</w:t>
      </w:r>
      <w:r>
        <w:rPr>
          <w:b/>
          <w:bCs/>
          <w:color w:val="000000"/>
          <w:sz w:val="24"/>
        </w:rPr>
        <w:t>NO”</w:t>
      </w:r>
      <w:r>
        <w:rPr>
          <w:color w:val="000000"/>
          <w:sz w:val="24"/>
        </w:rPr>
        <w:t xml:space="preserve"> answers shall be explained and action planed or taken to correct the situation.</w:t>
      </w:r>
    </w:p>
    <w:p w:rsidR="00000000" w:rsidRDefault="005C1E02">
      <w:pPr>
        <w:rPr>
          <w:b/>
          <w:bCs/>
          <w:color w:val="000000"/>
          <w:sz w:val="24"/>
        </w:rPr>
      </w:pPr>
    </w:p>
    <w:p w:rsidR="00000000" w:rsidRDefault="005C1E02">
      <w:pPr>
        <w:pStyle w:val="Level1"/>
        <w:numPr>
          <w:ilvl w:val="0"/>
          <w:numId w:val="4"/>
        </w:numPr>
        <w:tabs>
          <w:tab w:val="left" w:pos="-1440"/>
        </w:tabs>
        <w:ind w:left="720" w:right="0"/>
        <w:outlineLvl w:val="9"/>
        <w:rPr>
          <w:b/>
          <w:bCs/>
          <w:color w:val="000000"/>
          <w:sz w:val="24"/>
        </w:rPr>
      </w:pPr>
      <w:r>
        <w:rPr>
          <w:b/>
          <w:bCs/>
          <w:color w:val="000000"/>
          <w:sz w:val="24"/>
        </w:rPr>
        <w:t>MANAGEMENT ASPECTS</w:t>
      </w:r>
    </w:p>
    <w:p w:rsidR="00000000" w:rsidRDefault="005C1E02">
      <w:pPr>
        <w:rPr>
          <w:b/>
          <w:bCs/>
          <w:color w:val="000000"/>
          <w:sz w:val="24"/>
        </w:rPr>
      </w:pPr>
    </w:p>
    <w:p w:rsidR="00000000" w:rsidRDefault="005C1E02">
      <w:pPr>
        <w:pStyle w:val="Level1"/>
        <w:numPr>
          <w:ilvl w:val="0"/>
          <w:numId w:val="11"/>
        </w:numPr>
        <w:tabs>
          <w:tab w:val="left" w:pos="-1440"/>
        </w:tabs>
        <w:ind w:right="0"/>
        <w:outlineLvl w:val="9"/>
        <w:rPr>
          <w:color w:val="000000"/>
          <w:sz w:val="24"/>
        </w:rPr>
      </w:pPr>
      <w:r>
        <w:rPr>
          <w:color w:val="000000"/>
          <w:sz w:val="24"/>
        </w:rPr>
        <w:t>Is there a written respiratory protection program?</w:t>
      </w:r>
      <w:r>
        <w:rPr>
          <w:color w:val="000000"/>
          <w:sz w:val="24"/>
        </w:rPr>
        <w:tab/>
      </w:r>
      <w:r>
        <w:rPr>
          <w:color w:val="000000"/>
          <w:sz w:val="24"/>
        </w:rPr>
        <w:tab/>
      </w:r>
      <w:r>
        <w:rPr>
          <w:color w:val="000000"/>
          <w:sz w:val="24"/>
        </w:rPr>
        <w:tab/>
        <w:t xml:space="preserve"> YES</w:t>
      </w:r>
      <w:r>
        <w:rPr>
          <w:color w:val="000000"/>
          <w:sz w:val="24"/>
        </w:rPr>
        <w:tab/>
        <w:t xml:space="preserve"> NO</w:t>
      </w:r>
    </w:p>
    <w:p w:rsidR="00000000" w:rsidRDefault="005C1E02">
      <w:pPr>
        <w:pStyle w:val="Level1"/>
        <w:numPr>
          <w:ilvl w:val="0"/>
          <w:numId w:val="11"/>
        </w:numPr>
        <w:tabs>
          <w:tab w:val="left" w:pos="-1440"/>
        </w:tabs>
        <w:ind w:right="0"/>
        <w:outlineLvl w:val="9"/>
        <w:rPr>
          <w:color w:val="000000"/>
          <w:sz w:val="24"/>
        </w:rPr>
      </w:pPr>
      <w:r>
        <w:rPr>
          <w:color w:val="000000"/>
          <w:sz w:val="24"/>
        </w:rPr>
        <w:t>Do all employees wear respiratory protection where required?</w:t>
      </w:r>
      <w:r>
        <w:rPr>
          <w:color w:val="000000"/>
          <w:sz w:val="24"/>
        </w:rPr>
        <w:tab/>
        <w:t xml:space="preserve"> YES</w:t>
      </w:r>
      <w:r>
        <w:rPr>
          <w:color w:val="000000"/>
          <w:sz w:val="24"/>
        </w:rPr>
        <w:tab/>
        <w:t xml:space="preserve"> NO</w:t>
      </w:r>
    </w:p>
    <w:p w:rsidR="00000000" w:rsidRDefault="005C1E02">
      <w:pPr>
        <w:pStyle w:val="Level1"/>
        <w:numPr>
          <w:ilvl w:val="0"/>
          <w:numId w:val="11"/>
        </w:numPr>
        <w:tabs>
          <w:tab w:val="left" w:pos="-1440"/>
        </w:tabs>
        <w:ind w:right="0"/>
        <w:outlineLvl w:val="9"/>
        <w:rPr>
          <w:color w:val="000000"/>
          <w:sz w:val="24"/>
        </w:rPr>
      </w:pPr>
      <w:r>
        <w:rPr>
          <w:color w:val="000000"/>
          <w:sz w:val="24"/>
        </w:rPr>
        <w:t>Are respirat</w:t>
      </w:r>
      <w:r>
        <w:rPr>
          <w:color w:val="000000"/>
          <w:sz w:val="24"/>
        </w:rPr>
        <w:t xml:space="preserve">ory protection compliance audits performed                                          Routinely and documented?                                         </w:t>
      </w:r>
      <w:r>
        <w:rPr>
          <w:color w:val="000000"/>
          <w:sz w:val="24"/>
        </w:rPr>
        <w:tab/>
      </w:r>
      <w:r>
        <w:rPr>
          <w:color w:val="000000"/>
          <w:sz w:val="24"/>
        </w:rPr>
        <w:tab/>
        <w:t xml:space="preserve"> YES</w:t>
      </w:r>
      <w:r>
        <w:rPr>
          <w:color w:val="000000"/>
          <w:sz w:val="24"/>
        </w:rPr>
        <w:tab/>
        <w:t xml:space="preserve"> NO</w:t>
      </w:r>
    </w:p>
    <w:p w:rsidR="00000000" w:rsidRDefault="005C1E02">
      <w:pPr>
        <w:pStyle w:val="Level1"/>
        <w:numPr>
          <w:ilvl w:val="0"/>
          <w:numId w:val="11"/>
        </w:numPr>
        <w:tabs>
          <w:tab w:val="left" w:pos="-1440"/>
        </w:tabs>
        <w:ind w:right="0"/>
        <w:outlineLvl w:val="9"/>
        <w:rPr>
          <w:color w:val="000000"/>
          <w:sz w:val="24"/>
        </w:rPr>
      </w:pPr>
      <w:r>
        <w:rPr>
          <w:color w:val="000000"/>
          <w:sz w:val="24"/>
        </w:rPr>
        <w:t>Do employees know which jobs/tasks require respirators?</w:t>
      </w:r>
      <w:r>
        <w:rPr>
          <w:color w:val="000000"/>
          <w:sz w:val="24"/>
        </w:rPr>
        <w:tab/>
      </w:r>
      <w:r>
        <w:rPr>
          <w:color w:val="000000"/>
          <w:sz w:val="24"/>
        </w:rPr>
        <w:tab/>
        <w:t xml:space="preserve"> YES</w:t>
      </w:r>
      <w:r>
        <w:rPr>
          <w:color w:val="000000"/>
          <w:sz w:val="24"/>
        </w:rPr>
        <w:tab/>
        <w:t xml:space="preserve"> NO</w:t>
      </w:r>
    </w:p>
    <w:p w:rsidR="00000000" w:rsidRDefault="005C1E02">
      <w:pPr>
        <w:pStyle w:val="Level1"/>
        <w:numPr>
          <w:ilvl w:val="0"/>
          <w:numId w:val="11"/>
        </w:numPr>
        <w:tabs>
          <w:tab w:val="left" w:pos="-1440"/>
        </w:tabs>
        <w:ind w:right="0"/>
        <w:outlineLvl w:val="9"/>
        <w:rPr>
          <w:color w:val="000000"/>
          <w:sz w:val="24"/>
        </w:rPr>
      </w:pPr>
      <w:r>
        <w:rPr>
          <w:color w:val="000000"/>
          <w:sz w:val="24"/>
        </w:rPr>
        <w:t>Are results of compliance aud</w:t>
      </w:r>
      <w:r>
        <w:rPr>
          <w:color w:val="000000"/>
          <w:sz w:val="24"/>
        </w:rPr>
        <w:t xml:space="preserve">its discussed at management                              Safety meetings?                                                               </w:t>
      </w:r>
      <w:r>
        <w:rPr>
          <w:color w:val="000000"/>
          <w:sz w:val="24"/>
        </w:rPr>
        <w:tab/>
      </w:r>
      <w:r>
        <w:rPr>
          <w:color w:val="000000"/>
          <w:sz w:val="24"/>
        </w:rPr>
        <w:tab/>
        <w:t xml:space="preserve"> YES</w:t>
      </w:r>
      <w:r>
        <w:rPr>
          <w:color w:val="000000"/>
          <w:sz w:val="24"/>
        </w:rPr>
        <w:tab/>
        <w:t xml:space="preserve"> NO</w:t>
      </w:r>
    </w:p>
    <w:p w:rsidR="00000000" w:rsidRDefault="005C1E02">
      <w:pPr>
        <w:ind w:left="720"/>
        <w:rPr>
          <w:color w:val="000000"/>
          <w:sz w:val="24"/>
        </w:rPr>
      </w:pPr>
    </w:p>
    <w:p w:rsidR="00000000" w:rsidRDefault="005C1E02">
      <w:pPr>
        <w:pStyle w:val="Level1"/>
        <w:numPr>
          <w:ilvl w:val="0"/>
          <w:numId w:val="4"/>
        </w:numPr>
        <w:tabs>
          <w:tab w:val="left" w:pos="-1440"/>
        </w:tabs>
        <w:ind w:left="720" w:right="0"/>
        <w:outlineLvl w:val="9"/>
        <w:rPr>
          <w:color w:val="000000"/>
          <w:sz w:val="24"/>
        </w:rPr>
      </w:pPr>
      <w:r>
        <w:rPr>
          <w:b/>
          <w:bCs/>
          <w:color w:val="000000"/>
          <w:sz w:val="24"/>
        </w:rPr>
        <w:t>HAZARD RECOGNITION AND CONTROL</w:t>
      </w:r>
    </w:p>
    <w:p w:rsidR="00000000" w:rsidRDefault="005C1E02">
      <w:pPr>
        <w:rPr>
          <w:color w:val="000000"/>
          <w:sz w:val="24"/>
        </w:rPr>
      </w:pPr>
    </w:p>
    <w:p w:rsidR="00000000" w:rsidRDefault="005C1E02">
      <w:pPr>
        <w:pStyle w:val="Level1"/>
        <w:numPr>
          <w:ilvl w:val="0"/>
          <w:numId w:val="8"/>
        </w:numPr>
        <w:tabs>
          <w:tab w:val="left" w:pos="-1440"/>
        </w:tabs>
        <w:ind w:right="0"/>
        <w:outlineLvl w:val="9"/>
        <w:rPr>
          <w:color w:val="000000"/>
          <w:sz w:val="24"/>
        </w:rPr>
      </w:pPr>
      <w:r>
        <w:rPr>
          <w:color w:val="000000"/>
          <w:sz w:val="24"/>
        </w:rPr>
        <w:t>Are facility respiratory hazards identified?</w:t>
      </w:r>
      <w:r>
        <w:rPr>
          <w:color w:val="000000"/>
          <w:sz w:val="24"/>
        </w:rPr>
        <w:tab/>
      </w:r>
      <w:r>
        <w:rPr>
          <w:color w:val="000000"/>
          <w:sz w:val="24"/>
        </w:rPr>
        <w:tab/>
      </w:r>
      <w:r>
        <w:rPr>
          <w:color w:val="000000"/>
          <w:sz w:val="24"/>
        </w:rPr>
        <w:tab/>
      </w:r>
      <w:r>
        <w:rPr>
          <w:color w:val="000000"/>
          <w:sz w:val="24"/>
        </w:rPr>
        <w:tab/>
        <w:t>YES</w:t>
      </w:r>
      <w:r>
        <w:rPr>
          <w:color w:val="000000"/>
          <w:sz w:val="24"/>
        </w:rPr>
        <w:tab/>
        <w:t>NO</w:t>
      </w:r>
    </w:p>
    <w:p w:rsidR="00000000" w:rsidRDefault="005C1E02">
      <w:pPr>
        <w:pStyle w:val="Level1"/>
        <w:numPr>
          <w:ilvl w:val="0"/>
          <w:numId w:val="8"/>
        </w:numPr>
        <w:tabs>
          <w:tab w:val="left" w:pos="-1440"/>
        </w:tabs>
        <w:ind w:right="0"/>
        <w:outlineLvl w:val="9"/>
        <w:rPr>
          <w:color w:val="000000"/>
          <w:sz w:val="24"/>
        </w:rPr>
      </w:pPr>
      <w:r>
        <w:rPr>
          <w:color w:val="000000"/>
          <w:sz w:val="24"/>
        </w:rPr>
        <w:t>Are personal exposure</w:t>
      </w:r>
      <w:r>
        <w:rPr>
          <w:color w:val="000000"/>
          <w:sz w:val="24"/>
        </w:rPr>
        <w:t xml:space="preserve">s to respiratory hazards                                                      Periodically assessed and results given to respective                                           Employees?                                                      </w:t>
      </w:r>
      <w:r>
        <w:rPr>
          <w:color w:val="000000"/>
          <w:sz w:val="24"/>
        </w:rPr>
        <w:tab/>
      </w:r>
      <w:r>
        <w:rPr>
          <w:color w:val="000000"/>
          <w:sz w:val="24"/>
        </w:rPr>
        <w:tab/>
      </w:r>
      <w:r>
        <w:rPr>
          <w:color w:val="000000"/>
          <w:sz w:val="24"/>
        </w:rPr>
        <w:tab/>
        <w:t>YES</w:t>
      </w:r>
      <w:r>
        <w:rPr>
          <w:color w:val="000000"/>
          <w:sz w:val="24"/>
        </w:rPr>
        <w:tab/>
        <w:t>NO</w:t>
      </w:r>
    </w:p>
    <w:p w:rsidR="00000000" w:rsidRDefault="005C1E02">
      <w:pPr>
        <w:pStyle w:val="Level1"/>
        <w:numPr>
          <w:ilvl w:val="0"/>
          <w:numId w:val="8"/>
        </w:numPr>
        <w:tabs>
          <w:tab w:val="left" w:pos="-1440"/>
        </w:tabs>
        <w:ind w:right="0"/>
        <w:outlineLvl w:val="9"/>
        <w:rPr>
          <w:color w:val="000000"/>
          <w:sz w:val="24"/>
        </w:rPr>
      </w:pPr>
      <w:r>
        <w:rPr>
          <w:color w:val="000000"/>
          <w:sz w:val="24"/>
        </w:rPr>
        <w:t>Are engi</w:t>
      </w:r>
      <w:r>
        <w:rPr>
          <w:color w:val="000000"/>
          <w:sz w:val="24"/>
        </w:rPr>
        <w:t>neering/administrative controls of respiratory                                           Hazards evaluated and, where feasible, implemented?</w:t>
      </w:r>
      <w:r>
        <w:rPr>
          <w:color w:val="000000"/>
          <w:sz w:val="24"/>
        </w:rPr>
        <w:tab/>
      </w:r>
      <w:r>
        <w:rPr>
          <w:color w:val="000000"/>
          <w:sz w:val="24"/>
        </w:rPr>
        <w:tab/>
        <w:t>YES</w:t>
      </w:r>
      <w:r>
        <w:rPr>
          <w:color w:val="000000"/>
          <w:sz w:val="24"/>
        </w:rPr>
        <w:tab/>
        <w:t>NO</w:t>
      </w:r>
    </w:p>
    <w:p w:rsidR="00000000" w:rsidRDefault="005C1E02">
      <w:pPr>
        <w:rPr>
          <w:color w:val="000000"/>
          <w:sz w:val="24"/>
        </w:rPr>
      </w:pPr>
    </w:p>
    <w:p w:rsidR="00000000" w:rsidRDefault="005C1E02">
      <w:pPr>
        <w:pStyle w:val="Level1"/>
        <w:numPr>
          <w:ilvl w:val="0"/>
          <w:numId w:val="4"/>
        </w:numPr>
        <w:tabs>
          <w:tab w:val="left" w:pos="-1440"/>
        </w:tabs>
        <w:ind w:left="720" w:right="0"/>
        <w:outlineLvl w:val="9"/>
        <w:rPr>
          <w:color w:val="000000"/>
          <w:sz w:val="24"/>
        </w:rPr>
      </w:pPr>
      <w:r>
        <w:rPr>
          <w:b/>
          <w:bCs/>
          <w:color w:val="000000"/>
          <w:sz w:val="24"/>
        </w:rPr>
        <w:t>RESPIRATORY PROTECTIVE DEVICES</w:t>
      </w:r>
    </w:p>
    <w:p w:rsidR="00000000" w:rsidRDefault="005C1E02">
      <w:pPr>
        <w:rPr>
          <w:color w:val="000000"/>
          <w:sz w:val="24"/>
        </w:rPr>
      </w:pPr>
    </w:p>
    <w:p w:rsidR="00000000" w:rsidRDefault="005C1E02">
      <w:pPr>
        <w:pStyle w:val="Level1"/>
        <w:numPr>
          <w:ilvl w:val="0"/>
          <w:numId w:val="10"/>
        </w:numPr>
        <w:tabs>
          <w:tab w:val="left" w:pos="-1440"/>
        </w:tabs>
        <w:ind w:right="0"/>
        <w:outlineLvl w:val="9"/>
        <w:rPr>
          <w:color w:val="000000"/>
          <w:sz w:val="24"/>
        </w:rPr>
      </w:pPr>
      <w:r>
        <w:rPr>
          <w:color w:val="000000"/>
          <w:sz w:val="24"/>
        </w:rPr>
        <w:t xml:space="preserve">Are respirators required in areas where employee                          </w:t>
      </w:r>
      <w:r>
        <w:rPr>
          <w:color w:val="000000"/>
          <w:sz w:val="24"/>
        </w:rPr>
        <w:t xml:space="preserve">                          Exposures are likely to exceed permissible exposure limits?</w:t>
      </w:r>
      <w:r>
        <w:rPr>
          <w:color w:val="000000"/>
          <w:sz w:val="24"/>
        </w:rPr>
        <w:tab/>
      </w:r>
      <w:r>
        <w:rPr>
          <w:color w:val="000000"/>
          <w:sz w:val="24"/>
        </w:rPr>
        <w:tab/>
        <w:t>YES</w:t>
      </w:r>
      <w:r>
        <w:rPr>
          <w:color w:val="000000"/>
          <w:sz w:val="24"/>
        </w:rPr>
        <w:tab/>
        <w:t>NO</w:t>
      </w:r>
    </w:p>
    <w:p w:rsidR="00000000" w:rsidRDefault="005C1E02">
      <w:pPr>
        <w:pStyle w:val="Level1"/>
        <w:numPr>
          <w:ilvl w:val="0"/>
          <w:numId w:val="10"/>
        </w:numPr>
        <w:tabs>
          <w:tab w:val="left" w:pos="-1440"/>
        </w:tabs>
        <w:ind w:right="0"/>
        <w:outlineLvl w:val="9"/>
        <w:rPr>
          <w:color w:val="000000"/>
          <w:sz w:val="24"/>
        </w:rPr>
      </w:pPr>
      <w:r>
        <w:rPr>
          <w:color w:val="000000"/>
          <w:sz w:val="24"/>
        </w:rPr>
        <w:t xml:space="preserve">Are respirators selected in consideration of nature                                                    And concentration of air contaminants and of the job       </w:t>
      </w:r>
      <w:r>
        <w:rPr>
          <w:color w:val="000000"/>
          <w:sz w:val="24"/>
        </w:rPr>
        <w:t xml:space="preserve">                                        Requirements and respiratory equipment limitations?</w:t>
      </w:r>
      <w:r>
        <w:rPr>
          <w:color w:val="000000"/>
          <w:sz w:val="24"/>
        </w:rPr>
        <w:tab/>
      </w:r>
      <w:r>
        <w:rPr>
          <w:color w:val="000000"/>
          <w:sz w:val="24"/>
        </w:rPr>
        <w:tab/>
        <w:t>YES</w:t>
      </w:r>
      <w:r>
        <w:rPr>
          <w:color w:val="000000"/>
          <w:sz w:val="24"/>
        </w:rPr>
        <w:tab/>
        <w:t>NO</w:t>
      </w:r>
    </w:p>
    <w:p w:rsidR="00000000" w:rsidRDefault="005C1E02">
      <w:pPr>
        <w:pStyle w:val="Level1"/>
        <w:numPr>
          <w:ilvl w:val="0"/>
          <w:numId w:val="10"/>
        </w:numPr>
        <w:tabs>
          <w:tab w:val="left" w:pos="-1440"/>
        </w:tabs>
        <w:ind w:right="0"/>
        <w:outlineLvl w:val="9"/>
        <w:rPr>
          <w:color w:val="000000"/>
          <w:sz w:val="24"/>
        </w:rPr>
      </w:pPr>
      <w:r>
        <w:rPr>
          <w:color w:val="000000"/>
          <w:sz w:val="24"/>
        </w:rPr>
        <w:t xml:space="preserve">Do employees have ready access to respirators and                                               Replacement parts (if applicable)?                          </w:t>
      </w:r>
      <w:r>
        <w:rPr>
          <w:color w:val="000000"/>
          <w:sz w:val="24"/>
        </w:rPr>
        <w:t xml:space="preserve">  </w:t>
      </w:r>
      <w:r>
        <w:rPr>
          <w:color w:val="000000"/>
          <w:sz w:val="24"/>
        </w:rPr>
        <w:tab/>
      </w:r>
      <w:r>
        <w:rPr>
          <w:color w:val="000000"/>
          <w:sz w:val="24"/>
        </w:rPr>
        <w:tab/>
      </w:r>
      <w:r>
        <w:rPr>
          <w:color w:val="000000"/>
          <w:sz w:val="24"/>
        </w:rPr>
        <w:tab/>
        <w:t>YES</w:t>
      </w:r>
      <w:r>
        <w:rPr>
          <w:color w:val="000000"/>
          <w:sz w:val="24"/>
        </w:rPr>
        <w:tab/>
        <w:t>NO</w:t>
      </w:r>
    </w:p>
    <w:p w:rsidR="00000000" w:rsidRDefault="005C1E02">
      <w:pPr>
        <w:pStyle w:val="Level1"/>
        <w:numPr>
          <w:ilvl w:val="0"/>
          <w:numId w:val="10"/>
        </w:numPr>
        <w:tabs>
          <w:tab w:val="left" w:pos="-1440"/>
        </w:tabs>
        <w:ind w:right="0"/>
        <w:outlineLvl w:val="9"/>
        <w:rPr>
          <w:color w:val="000000"/>
          <w:sz w:val="24"/>
        </w:rPr>
      </w:pPr>
      <w:r>
        <w:rPr>
          <w:color w:val="000000"/>
          <w:sz w:val="24"/>
        </w:rPr>
        <w:t xml:space="preserve">Does the care, maintenance, inspection, and storage                                                 Of the respirators meet the requirements prescribed by                                             OSHA and the company?                        </w:t>
      </w:r>
      <w:r>
        <w:rPr>
          <w:color w:val="000000"/>
          <w:sz w:val="24"/>
        </w:rPr>
        <w:t xml:space="preserve">                    </w:t>
      </w:r>
      <w:r>
        <w:rPr>
          <w:color w:val="000000"/>
          <w:sz w:val="24"/>
        </w:rPr>
        <w:tab/>
      </w:r>
      <w:r>
        <w:rPr>
          <w:color w:val="000000"/>
          <w:sz w:val="24"/>
        </w:rPr>
        <w:tab/>
        <w:t>YES</w:t>
      </w:r>
      <w:r>
        <w:rPr>
          <w:color w:val="000000"/>
          <w:sz w:val="24"/>
        </w:rPr>
        <w:tab/>
        <w:t>NO</w:t>
      </w:r>
    </w:p>
    <w:p w:rsidR="00000000" w:rsidRDefault="005C1E02">
      <w:pPr>
        <w:ind w:left="720"/>
        <w:rPr>
          <w:color w:val="000000"/>
          <w:sz w:val="24"/>
        </w:rPr>
      </w:pPr>
    </w:p>
    <w:p w:rsidR="00000000" w:rsidRDefault="005C1E02">
      <w:pPr>
        <w:pStyle w:val="Level1"/>
        <w:numPr>
          <w:ilvl w:val="0"/>
          <w:numId w:val="4"/>
        </w:numPr>
        <w:tabs>
          <w:tab w:val="left" w:pos="-1440"/>
        </w:tabs>
        <w:ind w:left="720" w:right="0"/>
        <w:outlineLvl w:val="9"/>
        <w:rPr>
          <w:color w:val="000000"/>
          <w:sz w:val="24"/>
        </w:rPr>
      </w:pPr>
      <w:r>
        <w:rPr>
          <w:b/>
          <w:bCs/>
          <w:color w:val="000000"/>
          <w:sz w:val="24"/>
        </w:rPr>
        <w:t>MEDICAL CONSIDERATIONS</w:t>
      </w:r>
    </w:p>
    <w:p w:rsidR="00000000" w:rsidRDefault="005C1E02">
      <w:pPr>
        <w:ind w:left="720"/>
        <w:rPr>
          <w:color w:val="000000"/>
          <w:sz w:val="24"/>
        </w:rPr>
      </w:pPr>
    </w:p>
    <w:p w:rsidR="00000000" w:rsidRDefault="005C1E02">
      <w:pPr>
        <w:pStyle w:val="Level1"/>
        <w:numPr>
          <w:ilvl w:val="0"/>
          <w:numId w:val="12"/>
        </w:numPr>
        <w:tabs>
          <w:tab w:val="left" w:pos="-1440"/>
        </w:tabs>
        <w:ind w:right="0"/>
        <w:outlineLvl w:val="9"/>
        <w:rPr>
          <w:color w:val="000000"/>
          <w:sz w:val="24"/>
        </w:rPr>
      </w:pPr>
      <w:r>
        <w:rPr>
          <w:color w:val="000000"/>
          <w:sz w:val="24"/>
        </w:rPr>
        <w:t xml:space="preserve">Are employees medically evaluated to determine                                                their ability to wear respirators?                         </w:t>
      </w:r>
      <w:r>
        <w:rPr>
          <w:color w:val="000000"/>
          <w:sz w:val="24"/>
        </w:rPr>
        <w:tab/>
      </w:r>
      <w:r>
        <w:rPr>
          <w:color w:val="000000"/>
          <w:sz w:val="24"/>
        </w:rPr>
        <w:tab/>
      </w:r>
      <w:r>
        <w:rPr>
          <w:color w:val="000000"/>
          <w:sz w:val="24"/>
        </w:rPr>
        <w:tab/>
        <w:t>YES</w:t>
      </w:r>
      <w:r>
        <w:rPr>
          <w:color w:val="000000"/>
          <w:sz w:val="24"/>
        </w:rPr>
        <w:tab/>
        <w:t>NO</w:t>
      </w:r>
    </w:p>
    <w:p w:rsidR="00000000" w:rsidRDefault="005C1E02">
      <w:pPr>
        <w:pStyle w:val="Level1"/>
        <w:numPr>
          <w:ilvl w:val="0"/>
          <w:numId w:val="12"/>
        </w:numPr>
        <w:tabs>
          <w:tab w:val="left" w:pos="-1440"/>
        </w:tabs>
        <w:ind w:right="0"/>
        <w:outlineLvl w:val="9"/>
        <w:rPr>
          <w:color w:val="000000"/>
          <w:sz w:val="24"/>
        </w:rPr>
      </w:pPr>
      <w:r>
        <w:rPr>
          <w:color w:val="000000"/>
          <w:sz w:val="24"/>
        </w:rPr>
        <w:t>Are employees who may be exposed to air</w:t>
      </w:r>
      <w:r>
        <w:rPr>
          <w:color w:val="000000"/>
          <w:sz w:val="24"/>
        </w:rPr>
        <w:t xml:space="preserve"> contaminants                                     above the action level provided with medical surveillance?</w:t>
      </w:r>
      <w:r>
        <w:rPr>
          <w:color w:val="000000"/>
          <w:sz w:val="24"/>
        </w:rPr>
        <w:tab/>
      </w:r>
      <w:r>
        <w:rPr>
          <w:color w:val="000000"/>
          <w:sz w:val="24"/>
        </w:rPr>
        <w:tab/>
        <w:t>YES</w:t>
      </w:r>
      <w:r>
        <w:rPr>
          <w:color w:val="000000"/>
          <w:sz w:val="24"/>
        </w:rPr>
        <w:tab/>
        <w:t>NO</w:t>
      </w:r>
    </w:p>
    <w:p w:rsidR="00000000" w:rsidRDefault="005C1E02">
      <w:pPr>
        <w:pStyle w:val="Level1"/>
        <w:numPr>
          <w:ilvl w:val="0"/>
          <w:numId w:val="12"/>
        </w:numPr>
        <w:tabs>
          <w:tab w:val="left" w:pos="-1440"/>
        </w:tabs>
        <w:ind w:right="0"/>
        <w:outlineLvl w:val="9"/>
        <w:rPr>
          <w:color w:val="000000"/>
          <w:sz w:val="24"/>
        </w:rPr>
      </w:pPr>
      <w:r>
        <w:rPr>
          <w:color w:val="000000"/>
          <w:sz w:val="24"/>
        </w:rPr>
        <w:t xml:space="preserve">Are employees informed or results of medical                                                          surveillance testing?                </w:t>
      </w:r>
      <w:r>
        <w:rPr>
          <w:color w:val="000000"/>
          <w:sz w:val="24"/>
        </w:rPr>
        <w:t xml:space="preserve">                                     </w:t>
      </w:r>
      <w:r>
        <w:rPr>
          <w:color w:val="000000"/>
          <w:sz w:val="24"/>
        </w:rPr>
        <w:tab/>
      </w:r>
      <w:r>
        <w:rPr>
          <w:color w:val="000000"/>
          <w:sz w:val="24"/>
        </w:rPr>
        <w:tab/>
        <w:t>YES</w:t>
      </w:r>
      <w:r>
        <w:rPr>
          <w:color w:val="000000"/>
          <w:sz w:val="24"/>
        </w:rPr>
        <w:tab/>
        <w:t>NO</w:t>
      </w:r>
    </w:p>
    <w:p w:rsidR="00000000" w:rsidRDefault="005C1E02">
      <w:pPr>
        <w:pStyle w:val="Level1"/>
        <w:numPr>
          <w:ilvl w:val="0"/>
          <w:numId w:val="12"/>
        </w:numPr>
        <w:tabs>
          <w:tab w:val="left" w:pos="-1440"/>
        </w:tabs>
        <w:ind w:right="0"/>
        <w:outlineLvl w:val="9"/>
        <w:rPr>
          <w:color w:val="000000"/>
          <w:sz w:val="24"/>
        </w:rPr>
      </w:pPr>
      <w:r>
        <w:rPr>
          <w:color w:val="000000"/>
          <w:sz w:val="24"/>
        </w:rPr>
        <w:t>Are records of air monitoring and medical surveillance                                       Maintained in individual personal/medical files or safety                                        Files and made avail</w:t>
      </w:r>
      <w:r>
        <w:rPr>
          <w:color w:val="000000"/>
          <w:sz w:val="24"/>
        </w:rPr>
        <w:t>able to employees upon request?</w:t>
      </w:r>
      <w:r>
        <w:rPr>
          <w:color w:val="000000"/>
          <w:sz w:val="24"/>
        </w:rPr>
        <w:tab/>
      </w:r>
      <w:r>
        <w:rPr>
          <w:color w:val="000000"/>
          <w:sz w:val="24"/>
        </w:rPr>
        <w:tab/>
        <w:t>YES</w:t>
      </w:r>
      <w:r>
        <w:rPr>
          <w:color w:val="000000"/>
          <w:sz w:val="24"/>
        </w:rPr>
        <w:tab/>
        <w:t>NO</w:t>
      </w:r>
    </w:p>
    <w:p w:rsidR="00000000" w:rsidRDefault="005C1E02">
      <w:pPr>
        <w:rPr>
          <w:color w:val="000000"/>
          <w:sz w:val="24"/>
        </w:rPr>
      </w:pPr>
    </w:p>
    <w:p w:rsidR="00000000" w:rsidRDefault="005C1E02">
      <w:pPr>
        <w:rPr>
          <w:color w:val="000000"/>
          <w:sz w:val="24"/>
        </w:rPr>
      </w:pPr>
    </w:p>
    <w:p w:rsidR="00000000" w:rsidRDefault="005C1E02">
      <w:pPr>
        <w:pStyle w:val="Level1"/>
        <w:numPr>
          <w:ilvl w:val="0"/>
          <w:numId w:val="4"/>
        </w:numPr>
        <w:tabs>
          <w:tab w:val="left" w:pos="-1440"/>
        </w:tabs>
        <w:ind w:left="720" w:right="0"/>
        <w:outlineLvl w:val="9"/>
        <w:rPr>
          <w:color w:val="000000"/>
          <w:sz w:val="24"/>
        </w:rPr>
      </w:pPr>
      <w:r>
        <w:rPr>
          <w:b/>
          <w:bCs/>
          <w:color w:val="000000"/>
          <w:sz w:val="24"/>
        </w:rPr>
        <w:t>EDUCATION AND TRAINING</w:t>
      </w:r>
    </w:p>
    <w:p w:rsidR="00000000" w:rsidRDefault="005C1E02">
      <w:pPr>
        <w:rPr>
          <w:color w:val="000000"/>
          <w:sz w:val="24"/>
        </w:rPr>
      </w:pPr>
    </w:p>
    <w:p w:rsidR="00000000" w:rsidRDefault="005C1E02">
      <w:pPr>
        <w:pStyle w:val="Level1"/>
        <w:numPr>
          <w:ilvl w:val="0"/>
          <w:numId w:val="13"/>
        </w:numPr>
        <w:tabs>
          <w:tab w:val="left" w:pos="-1440"/>
        </w:tabs>
        <w:ind w:right="0"/>
        <w:outlineLvl w:val="9"/>
        <w:rPr>
          <w:color w:val="000000"/>
          <w:sz w:val="24"/>
        </w:rPr>
      </w:pPr>
      <w:r>
        <w:rPr>
          <w:color w:val="000000"/>
          <w:sz w:val="24"/>
        </w:rPr>
        <w:t>Do respirator users receive annual education/training?</w:t>
      </w:r>
      <w:r>
        <w:rPr>
          <w:color w:val="000000"/>
          <w:sz w:val="24"/>
        </w:rPr>
        <w:tab/>
      </w:r>
      <w:r>
        <w:rPr>
          <w:color w:val="000000"/>
          <w:sz w:val="24"/>
        </w:rPr>
        <w:tab/>
        <w:t>YES</w:t>
      </w:r>
      <w:r>
        <w:rPr>
          <w:color w:val="000000"/>
          <w:sz w:val="24"/>
        </w:rPr>
        <w:tab/>
        <w:t>NO</w:t>
      </w:r>
    </w:p>
    <w:p w:rsidR="00000000" w:rsidRDefault="005C1E02">
      <w:pPr>
        <w:pStyle w:val="Level1"/>
        <w:numPr>
          <w:ilvl w:val="0"/>
          <w:numId w:val="13"/>
        </w:numPr>
        <w:tabs>
          <w:tab w:val="left" w:pos="-1440"/>
        </w:tabs>
        <w:ind w:right="0"/>
        <w:outlineLvl w:val="9"/>
        <w:rPr>
          <w:color w:val="000000"/>
          <w:sz w:val="24"/>
        </w:rPr>
      </w:pPr>
      <w:r>
        <w:rPr>
          <w:color w:val="000000"/>
          <w:sz w:val="24"/>
        </w:rPr>
        <w:t>Are the following topics covered in annual respiratory program training?</w:t>
      </w:r>
    </w:p>
    <w:p w:rsidR="00000000" w:rsidRDefault="005C1E02">
      <w:pPr>
        <w:pStyle w:val="Level1"/>
        <w:numPr>
          <w:ilvl w:val="1"/>
          <w:numId w:val="16"/>
        </w:numPr>
        <w:tabs>
          <w:tab w:val="left" w:pos="-1440"/>
        </w:tabs>
        <w:ind w:right="0"/>
        <w:outlineLvl w:val="9"/>
        <w:rPr>
          <w:color w:val="000000"/>
          <w:sz w:val="24"/>
        </w:rPr>
      </w:pPr>
      <w:r>
        <w:rPr>
          <w:color w:val="000000"/>
          <w:sz w:val="24"/>
        </w:rPr>
        <w:t xml:space="preserve">Employee responsibility/procedures for use and        </w:t>
      </w:r>
      <w:r>
        <w:rPr>
          <w:color w:val="000000"/>
          <w:sz w:val="24"/>
        </w:rPr>
        <w:t xml:space="preserve">                                                maintenance of respiratory equipment?            </w:t>
      </w:r>
      <w:r>
        <w:rPr>
          <w:color w:val="000000"/>
          <w:sz w:val="24"/>
        </w:rPr>
        <w:tab/>
        <w:t>YES</w:t>
      </w:r>
      <w:r>
        <w:rPr>
          <w:color w:val="000000"/>
          <w:sz w:val="24"/>
        </w:rPr>
        <w:tab/>
        <w:t>NO</w:t>
      </w:r>
    </w:p>
    <w:p w:rsidR="00000000" w:rsidRDefault="005C1E02">
      <w:pPr>
        <w:pStyle w:val="Level1"/>
        <w:numPr>
          <w:ilvl w:val="0"/>
          <w:numId w:val="15"/>
        </w:numPr>
        <w:tabs>
          <w:tab w:val="left" w:pos="-1440"/>
        </w:tabs>
        <w:ind w:right="0"/>
        <w:outlineLvl w:val="9"/>
        <w:rPr>
          <w:color w:val="000000"/>
          <w:sz w:val="24"/>
        </w:rPr>
      </w:pPr>
      <w:r>
        <w:rPr>
          <w:color w:val="000000"/>
          <w:sz w:val="24"/>
        </w:rPr>
        <w:t xml:space="preserve">Nature and hazards of air contaminants to                                                                 which employees may be exposed?              </w:t>
      </w:r>
      <w:r>
        <w:rPr>
          <w:color w:val="000000"/>
          <w:sz w:val="24"/>
        </w:rPr>
        <w:tab/>
      </w:r>
      <w:r>
        <w:rPr>
          <w:color w:val="000000"/>
          <w:sz w:val="24"/>
        </w:rPr>
        <w:tab/>
        <w:t>YES</w:t>
      </w:r>
      <w:r>
        <w:rPr>
          <w:color w:val="000000"/>
          <w:sz w:val="24"/>
        </w:rPr>
        <w:tab/>
        <w:t xml:space="preserve">NO </w:t>
      </w:r>
    </w:p>
    <w:p w:rsidR="00000000" w:rsidRDefault="005C1E02">
      <w:pPr>
        <w:pStyle w:val="Level1"/>
        <w:numPr>
          <w:ilvl w:val="0"/>
          <w:numId w:val="15"/>
        </w:numPr>
        <w:tabs>
          <w:tab w:val="left" w:pos="-1440"/>
        </w:tabs>
        <w:ind w:right="0"/>
        <w:outlineLvl w:val="9"/>
        <w:rPr>
          <w:b/>
          <w:bCs/>
          <w:color w:val="000000"/>
          <w:sz w:val="24"/>
        </w:rPr>
      </w:pPr>
      <w:r>
        <w:rPr>
          <w:color w:val="000000"/>
          <w:sz w:val="24"/>
        </w:rPr>
        <w:t xml:space="preserve">Potential consequences of improper respirator                                    </w:t>
      </w:r>
      <w:r>
        <w:rPr>
          <w:color w:val="000000"/>
          <w:sz w:val="24"/>
        </w:rPr>
        <w:tab/>
        <w:t xml:space="preserve">            use?                                                                 </w:t>
      </w:r>
      <w:r>
        <w:rPr>
          <w:color w:val="000000"/>
          <w:sz w:val="24"/>
        </w:rPr>
        <w:tab/>
      </w:r>
      <w:r>
        <w:rPr>
          <w:color w:val="000000"/>
          <w:sz w:val="24"/>
        </w:rPr>
        <w:tab/>
        <w:t>YES</w:t>
      </w:r>
      <w:r>
        <w:rPr>
          <w:color w:val="000000"/>
          <w:sz w:val="24"/>
        </w:rPr>
        <w:tab/>
        <w:t xml:space="preserve">NO                                                                           </w:t>
      </w:r>
      <w:r>
        <w:rPr>
          <w:color w:val="000000"/>
          <w:sz w:val="24"/>
        </w:rPr>
        <w:t xml:space="preserve">      </w:t>
      </w:r>
    </w:p>
    <w:p w:rsidR="00000000" w:rsidRDefault="005C1E02">
      <w:pPr>
        <w:rPr>
          <w:color w:val="000000"/>
          <w:sz w:val="24"/>
        </w:rPr>
      </w:pPr>
      <w:r>
        <w:rPr>
          <w:b/>
          <w:bCs/>
          <w:color w:val="000000"/>
          <w:sz w:val="24"/>
          <w:u w:val="single"/>
        </w:rPr>
        <w:t xml:space="preserve">                                                                                     </w:t>
      </w:r>
      <w:r>
        <w:rPr>
          <w:color w:val="000000"/>
          <w:sz w:val="24"/>
        </w:rPr>
        <w:t xml:space="preserve">                 </w:t>
      </w:r>
      <w:r>
        <w:rPr>
          <w:b/>
          <w:bCs/>
          <w:color w:val="000000"/>
          <w:sz w:val="24"/>
          <w:u w:val="single"/>
        </w:rPr>
        <w:t xml:space="preserve">                                </w:t>
      </w:r>
    </w:p>
    <w:p w:rsidR="00000000" w:rsidRDefault="005C1E02">
      <w:pPr>
        <w:rPr>
          <w:b/>
          <w:bCs/>
          <w:color w:val="000000"/>
          <w:sz w:val="24"/>
        </w:rPr>
      </w:pPr>
      <w:r>
        <w:rPr>
          <w:b/>
          <w:bCs/>
          <w:color w:val="000000"/>
          <w:sz w:val="24"/>
        </w:rPr>
        <w:t>____________________________________________</w:t>
      </w:r>
      <w:r>
        <w:rPr>
          <w:b/>
          <w:bCs/>
          <w:color w:val="000000"/>
          <w:sz w:val="24"/>
        </w:rPr>
        <w:tab/>
      </w:r>
      <w:r>
        <w:rPr>
          <w:b/>
          <w:bCs/>
          <w:color w:val="000000"/>
          <w:sz w:val="24"/>
        </w:rPr>
        <w:tab/>
        <w:t>_____________</w:t>
      </w:r>
    </w:p>
    <w:p w:rsidR="00000000" w:rsidRDefault="005C1E02">
      <w:pPr>
        <w:rPr>
          <w:color w:val="000000"/>
          <w:sz w:val="24"/>
        </w:rPr>
      </w:pPr>
      <w:r>
        <w:rPr>
          <w:b/>
          <w:bCs/>
          <w:color w:val="000000"/>
          <w:sz w:val="24"/>
        </w:rPr>
        <w:t xml:space="preserve">Signature of Person Performing the Evaluation         </w:t>
      </w:r>
      <w:r>
        <w:rPr>
          <w:b/>
          <w:bCs/>
          <w:color w:val="000000"/>
          <w:sz w:val="24"/>
        </w:rPr>
        <w:t xml:space="preserve">                       Date</w:t>
      </w:r>
    </w:p>
    <w:p w:rsidR="00000000" w:rsidRDefault="005C1E02">
      <w:pPr>
        <w:rPr>
          <w:color w:val="000000"/>
          <w:sz w:val="24"/>
        </w:rPr>
      </w:pPr>
    </w:p>
    <w:p w:rsidR="00000000" w:rsidRDefault="005C1E02">
      <w:pPr>
        <w:rPr>
          <w:color w:val="000000"/>
          <w:sz w:val="24"/>
        </w:rPr>
      </w:pPr>
    </w:p>
    <w:p w:rsidR="00000000" w:rsidRDefault="005C1E02">
      <w:pPr>
        <w:rPr>
          <w:color w:val="000000"/>
          <w:sz w:val="24"/>
        </w:rPr>
      </w:pPr>
    </w:p>
    <w:p w:rsidR="00000000" w:rsidRDefault="005C1E02">
      <w:pPr>
        <w:rPr>
          <w:color w:val="000000"/>
          <w:sz w:val="24"/>
        </w:rPr>
      </w:pPr>
    </w:p>
    <w:p w:rsidR="00000000" w:rsidRDefault="005C1E02">
      <w:pPr>
        <w:rPr>
          <w:color w:val="000000"/>
          <w:sz w:val="24"/>
        </w:rPr>
      </w:pPr>
    </w:p>
    <w:p w:rsidR="00000000" w:rsidRDefault="005C1E02">
      <w:pPr>
        <w:rPr>
          <w:color w:val="000000"/>
          <w:sz w:val="24"/>
        </w:rPr>
      </w:pPr>
    </w:p>
    <w:p w:rsidR="00000000" w:rsidRDefault="005C1E02">
      <w:pPr>
        <w:rPr>
          <w:color w:val="000000"/>
          <w:sz w:val="24"/>
        </w:rPr>
      </w:pPr>
    </w:p>
    <w:p w:rsidR="00000000" w:rsidRDefault="005C1E02">
      <w:pPr>
        <w:rPr>
          <w:color w:val="000000"/>
          <w:sz w:val="24"/>
        </w:rPr>
      </w:pPr>
    </w:p>
    <w:p w:rsidR="00000000" w:rsidRDefault="005C1E02">
      <w:pPr>
        <w:rPr>
          <w:color w:val="000000"/>
          <w:sz w:val="24"/>
        </w:rPr>
      </w:pPr>
    </w:p>
    <w:p w:rsidR="00000000" w:rsidRDefault="005C1E02">
      <w:pPr>
        <w:rPr>
          <w:color w:val="000000"/>
          <w:sz w:val="24"/>
        </w:rPr>
      </w:pPr>
    </w:p>
    <w:p w:rsidR="00000000" w:rsidRDefault="005C1E02">
      <w:pPr>
        <w:rPr>
          <w:color w:val="000000"/>
          <w:sz w:val="24"/>
        </w:rPr>
      </w:pPr>
    </w:p>
    <w:p w:rsidR="00000000" w:rsidRDefault="005C1E02">
      <w:pPr>
        <w:rPr>
          <w:color w:val="000000"/>
          <w:sz w:val="24"/>
        </w:rPr>
      </w:pPr>
    </w:p>
    <w:p w:rsidR="00000000" w:rsidRDefault="005C1E02">
      <w:pPr>
        <w:rPr>
          <w:color w:val="000000"/>
          <w:sz w:val="24"/>
        </w:rPr>
      </w:pPr>
    </w:p>
    <w:p w:rsidR="00000000" w:rsidRDefault="005C1E02">
      <w:pPr>
        <w:rPr>
          <w:color w:val="000000"/>
          <w:sz w:val="24"/>
        </w:rPr>
      </w:pPr>
    </w:p>
    <w:p w:rsidR="00000000" w:rsidRDefault="005C1E02">
      <w:pPr>
        <w:rPr>
          <w:color w:val="000000"/>
          <w:sz w:val="24"/>
        </w:rPr>
      </w:pPr>
    </w:p>
    <w:p w:rsidR="00000000" w:rsidRDefault="005C1E02">
      <w:pPr>
        <w:rPr>
          <w:color w:val="000000"/>
          <w:sz w:val="24"/>
        </w:rPr>
      </w:pPr>
    </w:p>
    <w:p w:rsidR="00000000" w:rsidRDefault="005C1E02">
      <w:pPr>
        <w:rPr>
          <w:color w:val="000000"/>
          <w:sz w:val="24"/>
        </w:rPr>
      </w:pPr>
    </w:p>
    <w:p w:rsidR="00000000" w:rsidRDefault="005C1E02">
      <w:pPr>
        <w:rPr>
          <w:color w:val="000000"/>
          <w:sz w:val="24"/>
        </w:rPr>
      </w:pPr>
    </w:p>
    <w:p w:rsidR="00000000" w:rsidRDefault="005C1E02">
      <w:pPr>
        <w:rPr>
          <w:color w:val="000000"/>
          <w:sz w:val="24"/>
        </w:rPr>
      </w:pPr>
    </w:p>
    <w:p w:rsidR="00000000" w:rsidRDefault="005C1E02">
      <w:pPr>
        <w:rPr>
          <w:color w:val="000000"/>
          <w:sz w:val="24"/>
        </w:rPr>
      </w:pPr>
    </w:p>
    <w:p w:rsidR="00000000" w:rsidRDefault="005C1E02">
      <w:pPr>
        <w:rPr>
          <w:color w:val="000000"/>
          <w:sz w:val="24"/>
        </w:rPr>
      </w:pPr>
    </w:p>
    <w:p w:rsidR="00000000" w:rsidRDefault="005C1E02">
      <w:pPr>
        <w:tabs>
          <w:tab w:val="center" w:pos="4680"/>
        </w:tabs>
        <w:rPr>
          <w:b/>
          <w:bCs/>
          <w:color w:val="000000"/>
          <w:sz w:val="24"/>
        </w:rPr>
      </w:pPr>
      <w:r>
        <w:rPr>
          <w:color w:val="000000"/>
          <w:sz w:val="24"/>
        </w:rPr>
        <w:tab/>
      </w:r>
      <w:r>
        <w:rPr>
          <w:b/>
          <w:bCs/>
          <w:color w:val="000000"/>
          <w:sz w:val="24"/>
        </w:rPr>
        <w:t>Appendix D</w:t>
      </w:r>
    </w:p>
    <w:p w:rsidR="00000000" w:rsidRDefault="005C1E02">
      <w:pPr>
        <w:rPr>
          <w:b/>
          <w:bCs/>
          <w:color w:val="000000"/>
          <w:sz w:val="24"/>
        </w:rPr>
      </w:pPr>
    </w:p>
    <w:p w:rsidR="00000000" w:rsidRDefault="005C1E02">
      <w:pPr>
        <w:rPr>
          <w:b/>
          <w:bCs/>
          <w:color w:val="000000"/>
          <w:sz w:val="24"/>
        </w:rPr>
      </w:pPr>
    </w:p>
    <w:p w:rsidR="00000000" w:rsidRDefault="005C1E02">
      <w:pPr>
        <w:tabs>
          <w:tab w:val="center" w:pos="4680"/>
        </w:tabs>
        <w:rPr>
          <w:b/>
          <w:bCs/>
          <w:color w:val="000000"/>
          <w:sz w:val="24"/>
        </w:rPr>
      </w:pPr>
      <w:r>
        <w:rPr>
          <w:b/>
          <w:bCs/>
          <w:color w:val="000000"/>
          <w:sz w:val="24"/>
        </w:rPr>
        <w:tab/>
        <w:t>Training Certificate</w:t>
      </w:r>
    </w:p>
    <w:p w:rsidR="00000000" w:rsidRDefault="005C1E02">
      <w:pPr>
        <w:rPr>
          <w:b/>
          <w:bCs/>
          <w:color w:val="000000"/>
          <w:sz w:val="24"/>
        </w:rPr>
      </w:pPr>
    </w:p>
    <w:p w:rsidR="00000000" w:rsidRDefault="005C1E02">
      <w:pPr>
        <w:rPr>
          <w:color w:val="000000"/>
          <w:sz w:val="24"/>
        </w:rPr>
      </w:pPr>
      <w:r>
        <w:rPr>
          <w:color w:val="000000"/>
          <w:sz w:val="24"/>
        </w:rPr>
        <w:t>Name of Employee</w:t>
      </w:r>
      <w:r>
        <w:rPr>
          <w:b/>
          <w:bCs/>
          <w:color w:val="000000"/>
          <w:sz w:val="24"/>
          <w:u w:val="single"/>
        </w:rPr>
        <w:t xml:space="preserve">                                                                                                                </w:t>
      </w:r>
    </w:p>
    <w:p w:rsidR="00000000" w:rsidRDefault="005C1E02">
      <w:pPr>
        <w:rPr>
          <w:color w:val="000000"/>
          <w:sz w:val="24"/>
        </w:rPr>
      </w:pPr>
    </w:p>
    <w:p w:rsidR="00000000" w:rsidRDefault="005C1E02">
      <w:pPr>
        <w:rPr>
          <w:color w:val="000000"/>
          <w:sz w:val="24"/>
        </w:rPr>
      </w:pPr>
      <w:r>
        <w:rPr>
          <w:color w:val="000000"/>
          <w:sz w:val="24"/>
        </w:rPr>
        <w:t>Date</w:t>
      </w:r>
      <w:r>
        <w:rPr>
          <w:b/>
          <w:bCs/>
          <w:color w:val="000000"/>
          <w:sz w:val="24"/>
          <w:u w:val="single"/>
        </w:rPr>
        <w:t xml:space="preserve">                                    </w:t>
      </w:r>
      <w:r>
        <w:rPr>
          <w:b/>
          <w:bCs/>
          <w:color w:val="000000"/>
          <w:sz w:val="24"/>
          <w:u w:val="single"/>
        </w:rPr>
        <w:t xml:space="preserve">       </w:t>
      </w:r>
    </w:p>
    <w:p w:rsidR="00000000" w:rsidRDefault="005C1E02">
      <w:pPr>
        <w:rPr>
          <w:color w:val="000000"/>
          <w:sz w:val="24"/>
        </w:rPr>
      </w:pPr>
    </w:p>
    <w:p w:rsidR="00000000" w:rsidRDefault="005C1E02">
      <w:pPr>
        <w:rPr>
          <w:color w:val="000000"/>
          <w:sz w:val="24"/>
        </w:rPr>
      </w:pPr>
      <w:r>
        <w:rPr>
          <w:b/>
          <w:bCs/>
          <w:color w:val="000000"/>
          <w:sz w:val="24"/>
          <w:u w:val="single"/>
        </w:rPr>
        <w:t xml:space="preserve">                                                                             </w:t>
      </w:r>
      <w:r>
        <w:rPr>
          <w:color w:val="000000"/>
          <w:sz w:val="24"/>
        </w:rPr>
        <w:t xml:space="preserve"> was trained on the use and limitation of the following respirator(s):</w:t>
      </w:r>
    </w:p>
    <w:p w:rsidR="00000000" w:rsidRDefault="005C1E02">
      <w:pPr>
        <w:rPr>
          <w:color w:val="000000"/>
          <w:sz w:val="24"/>
        </w:rPr>
      </w:pPr>
    </w:p>
    <w:p w:rsidR="00000000" w:rsidRDefault="005C1E02">
      <w:pPr>
        <w:rPr>
          <w:b/>
          <w:bCs/>
          <w:color w:val="000000"/>
          <w:sz w:val="24"/>
          <w:u w:val="single"/>
        </w:rPr>
      </w:pPr>
      <w:r>
        <w:rPr>
          <w:b/>
          <w:bCs/>
          <w:color w:val="000000"/>
          <w:sz w:val="24"/>
          <w:u w:val="single"/>
        </w:rPr>
        <w:t xml:space="preserve">                                                                              </w:t>
      </w:r>
      <w:r>
        <w:rPr>
          <w:color w:val="000000"/>
          <w:sz w:val="24"/>
        </w:rPr>
        <w:t xml:space="preserve">              </w:t>
      </w:r>
      <w:r>
        <w:rPr>
          <w:b/>
          <w:bCs/>
          <w:color w:val="000000"/>
          <w:sz w:val="24"/>
          <w:u w:val="single"/>
        </w:rPr>
        <w:t xml:space="preserve">      </w:t>
      </w:r>
      <w:r>
        <w:rPr>
          <w:b/>
          <w:bCs/>
          <w:color w:val="000000"/>
          <w:sz w:val="24"/>
          <w:u w:val="single"/>
        </w:rPr>
        <w:t xml:space="preserve">                                                                        </w:t>
      </w:r>
    </w:p>
    <w:p w:rsidR="00000000" w:rsidRDefault="005C1E02">
      <w:pPr>
        <w:rPr>
          <w:b/>
          <w:bCs/>
          <w:color w:val="000000"/>
          <w:sz w:val="24"/>
          <w:u w:val="single"/>
        </w:rPr>
      </w:pPr>
    </w:p>
    <w:p w:rsidR="00000000" w:rsidRDefault="005C1E02">
      <w:pPr>
        <w:rPr>
          <w:b/>
          <w:bCs/>
          <w:color w:val="000000"/>
          <w:sz w:val="24"/>
          <w:u w:val="single"/>
        </w:rPr>
      </w:pPr>
      <w:r>
        <w:rPr>
          <w:b/>
          <w:bCs/>
          <w:color w:val="000000"/>
          <w:sz w:val="24"/>
          <w:u w:val="single"/>
        </w:rPr>
        <w:t xml:space="preserve">                                                                              </w:t>
      </w:r>
      <w:r>
        <w:rPr>
          <w:color w:val="000000"/>
          <w:sz w:val="24"/>
        </w:rPr>
        <w:t xml:space="preserve">              </w:t>
      </w:r>
      <w:r>
        <w:rPr>
          <w:b/>
          <w:bCs/>
          <w:color w:val="000000"/>
          <w:sz w:val="24"/>
          <w:u w:val="single"/>
        </w:rPr>
        <w:t xml:space="preserve">                                                                              </w:t>
      </w:r>
    </w:p>
    <w:p w:rsidR="00000000" w:rsidRDefault="005C1E02">
      <w:pPr>
        <w:rPr>
          <w:b/>
          <w:bCs/>
          <w:color w:val="000000"/>
          <w:sz w:val="24"/>
          <w:u w:val="single"/>
        </w:rPr>
      </w:pPr>
    </w:p>
    <w:p w:rsidR="00000000" w:rsidRDefault="005C1E02">
      <w:pPr>
        <w:rPr>
          <w:color w:val="000000"/>
          <w:sz w:val="24"/>
        </w:rPr>
      </w:pPr>
      <w:r>
        <w:rPr>
          <w:b/>
          <w:bCs/>
          <w:color w:val="000000"/>
          <w:sz w:val="24"/>
          <w:u w:val="single"/>
        </w:rPr>
        <w:t xml:space="preserve">          </w:t>
      </w:r>
      <w:r>
        <w:rPr>
          <w:b/>
          <w:bCs/>
          <w:color w:val="000000"/>
          <w:sz w:val="24"/>
          <w:u w:val="single"/>
        </w:rPr>
        <w:t xml:space="preserve">                                                                    </w:t>
      </w:r>
      <w:r>
        <w:rPr>
          <w:color w:val="000000"/>
          <w:sz w:val="24"/>
        </w:rPr>
        <w:t xml:space="preserve">              </w:t>
      </w:r>
      <w:r>
        <w:rPr>
          <w:b/>
          <w:bCs/>
          <w:color w:val="000000"/>
          <w:sz w:val="24"/>
          <w:u w:val="single"/>
        </w:rPr>
        <w:t xml:space="preserve">                                                                             </w:t>
      </w:r>
    </w:p>
    <w:p w:rsidR="00000000" w:rsidRDefault="005C1E02">
      <w:pPr>
        <w:rPr>
          <w:color w:val="000000"/>
          <w:sz w:val="24"/>
        </w:rPr>
      </w:pPr>
    </w:p>
    <w:p w:rsidR="00000000" w:rsidRDefault="005C1E02">
      <w:pPr>
        <w:rPr>
          <w:color w:val="000000"/>
          <w:sz w:val="24"/>
        </w:rPr>
      </w:pPr>
    </w:p>
    <w:p w:rsidR="00000000" w:rsidRDefault="005C1E02">
      <w:pPr>
        <w:rPr>
          <w:color w:val="000000"/>
          <w:sz w:val="24"/>
        </w:rPr>
      </w:pPr>
      <w:r>
        <w:rPr>
          <w:color w:val="000000"/>
          <w:sz w:val="24"/>
        </w:rPr>
        <w:t>Other Training Topics Covered:</w:t>
      </w:r>
    </w:p>
    <w:p w:rsidR="00000000" w:rsidRDefault="005C1E02">
      <w:pPr>
        <w:rPr>
          <w:color w:val="000000"/>
          <w:sz w:val="24"/>
        </w:rPr>
      </w:pPr>
      <w:r>
        <w:rPr>
          <w:b/>
          <w:bCs/>
          <w:color w:val="000000"/>
          <w:sz w:val="24"/>
          <w:u w:val="single"/>
        </w:rPr>
        <w:t xml:space="preserve">                                                               </w:t>
      </w:r>
      <w:r>
        <w:rPr>
          <w:b/>
          <w:bCs/>
          <w:color w:val="000000"/>
          <w:sz w:val="24"/>
          <w:u w:val="single"/>
        </w:rPr>
        <w:t xml:space="preserve">                                                                                                                                                                                                                                                                </w:t>
      </w:r>
      <w:r>
        <w:rPr>
          <w:b/>
          <w:bCs/>
          <w:color w:val="000000"/>
          <w:sz w:val="24"/>
          <w:u w:val="single"/>
        </w:rPr>
        <w:t xml:space="preserve">                                                                                                                                                                                                                                                                </w:t>
      </w:r>
      <w:r>
        <w:rPr>
          <w:b/>
          <w:bCs/>
          <w:color w:val="000000"/>
          <w:sz w:val="24"/>
          <w:u w:val="single"/>
        </w:rPr>
        <w:t xml:space="preserve">                                                                                                                                                                                                                                                                </w:t>
      </w:r>
      <w:r>
        <w:rPr>
          <w:b/>
          <w:bCs/>
          <w:color w:val="000000"/>
          <w:sz w:val="24"/>
          <w:u w:val="single"/>
        </w:rPr>
        <w:t xml:space="preserve">                                                                                                                                                                                                                                                                </w:t>
      </w:r>
      <w:r>
        <w:rPr>
          <w:b/>
          <w:bCs/>
          <w:color w:val="000000"/>
          <w:sz w:val="24"/>
          <w:u w:val="single"/>
        </w:rPr>
        <w:t xml:space="preserve">                                                                                                             </w:t>
      </w:r>
    </w:p>
    <w:p w:rsidR="00000000" w:rsidRDefault="005C1E02">
      <w:pPr>
        <w:rPr>
          <w:color w:val="000000"/>
          <w:sz w:val="24"/>
        </w:rPr>
      </w:pPr>
    </w:p>
    <w:p w:rsidR="00000000" w:rsidRDefault="005C1E02">
      <w:pPr>
        <w:rPr>
          <w:color w:val="000000"/>
          <w:sz w:val="24"/>
        </w:rPr>
      </w:pPr>
      <w:r>
        <w:rPr>
          <w:b/>
          <w:bCs/>
          <w:color w:val="000000"/>
          <w:sz w:val="24"/>
        </w:rPr>
        <w:t>NOTE:</w:t>
      </w:r>
      <w:r>
        <w:rPr>
          <w:color w:val="000000"/>
          <w:sz w:val="24"/>
        </w:rPr>
        <w:t xml:space="preserve"> At a minimum the training will cover the plant Respiratory Protection Program; the standard, 1910.134; respiratory hazards encountered in t</w:t>
      </w:r>
      <w:r>
        <w:rPr>
          <w:color w:val="000000"/>
          <w:sz w:val="24"/>
        </w:rPr>
        <w:t>his workplace and their health effects; proper selection and use of respirators; limitations of the respirators; respirator donning and user seal (fit) checks; fit testing; emergency use procedures; maintenance and storage; and medical signs and symptoms l</w:t>
      </w:r>
      <w:r>
        <w:rPr>
          <w:color w:val="000000"/>
          <w:sz w:val="24"/>
        </w:rPr>
        <w:t>imiting the effective use of respirators.</w:t>
      </w:r>
    </w:p>
    <w:p w:rsidR="00000000" w:rsidRDefault="005C1E02">
      <w:pPr>
        <w:rPr>
          <w:color w:val="000000"/>
          <w:sz w:val="24"/>
        </w:rPr>
      </w:pPr>
    </w:p>
    <w:p w:rsidR="00000000" w:rsidRDefault="005C1E02">
      <w:pPr>
        <w:rPr>
          <w:color w:val="000000"/>
          <w:sz w:val="24"/>
        </w:rPr>
      </w:pPr>
      <w:r>
        <w:rPr>
          <w:b/>
          <w:bCs/>
          <w:color w:val="000000"/>
          <w:sz w:val="24"/>
          <w:u w:val="single"/>
        </w:rPr>
        <w:t xml:space="preserve">                                                                                           </w:t>
      </w:r>
    </w:p>
    <w:p w:rsidR="00000000" w:rsidRDefault="005C1E02">
      <w:pPr>
        <w:rPr>
          <w:b/>
          <w:bCs/>
          <w:color w:val="000000"/>
          <w:sz w:val="24"/>
        </w:rPr>
      </w:pPr>
      <w:r>
        <w:rPr>
          <w:b/>
          <w:bCs/>
          <w:color w:val="000000"/>
          <w:sz w:val="24"/>
        </w:rPr>
        <w:t>Name of Instructor</w:t>
      </w:r>
    </w:p>
    <w:p w:rsidR="00000000" w:rsidRDefault="005C1E02">
      <w:pPr>
        <w:rPr>
          <w:b/>
          <w:bCs/>
          <w:color w:val="000000"/>
          <w:sz w:val="24"/>
        </w:rPr>
      </w:pPr>
    </w:p>
    <w:p w:rsidR="00000000" w:rsidRDefault="005C1E02">
      <w:pPr>
        <w:rPr>
          <w:b/>
          <w:bCs/>
          <w:color w:val="000000"/>
          <w:sz w:val="24"/>
        </w:rPr>
      </w:pPr>
    </w:p>
    <w:p w:rsidR="00000000" w:rsidRDefault="005C1E02">
      <w:pPr>
        <w:rPr>
          <w:b/>
          <w:bCs/>
          <w:color w:val="000000"/>
          <w:sz w:val="24"/>
        </w:rPr>
      </w:pPr>
    </w:p>
    <w:p w:rsidR="00000000" w:rsidRDefault="005C1E02">
      <w:pPr>
        <w:rPr>
          <w:b/>
          <w:bCs/>
          <w:color w:val="000000"/>
          <w:sz w:val="24"/>
        </w:rPr>
      </w:pPr>
    </w:p>
    <w:p w:rsidR="00000000" w:rsidRDefault="005C1E02">
      <w:pPr>
        <w:pStyle w:val="Heading1"/>
      </w:pPr>
      <w:r>
        <w:t>Appendix E</w:t>
      </w:r>
    </w:p>
    <w:p w:rsidR="00000000" w:rsidRDefault="005C1E02">
      <w:pPr>
        <w:rPr>
          <w:b/>
          <w:bCs/>
          <w:color w:val="000000"/>
          <w:sz w:val="24"/>
        </w:rPr>
      </w:pPr>
    </w:p>
    <w:p w:rsidR="00000000" w:rsidRDefault="005C1E02">
      <w:pPr>
        <w:tabs>
          <w:tab w:val="center" w:pos="4680"/>
        </w:tabs>
        <w:rPr>
          <w:b/>
          <w:bCs/>
          <w:color w:val="000000"/>
          <w:sz w:val="24"/>
        </w:rPr>
      </w:pPr>
      <w:r>
        <w:rPr>
          <w:b/>
          <w:bCs/>
          <w:color w:val="000000"/>
          <w:sz w:val="24"/>
        </w:rPr>
        <w:tab/>
        <w:t>Fit Test Results</w:t>
      </w:r>
    </w:p>
    <w:p w:rsidR="00000000" w:rsidRDefault="005C1E02">
      <w:pPr>
        <w:rPr>
          <w:b/>
          <w:bCs/>
          <w:color w:val="000000"/>
          <w:sz w:val="24"/>
        </w:rPr>
      </w:pPr>
    </w:p>
    <w:p w:rsidR="00000000" w:rsidRDefault="005C1E02">
      <w:pPr>
        <w:tabs>
          <w:tab w:val="left" w:pos="-1440"/>
        </w:tabs>
        <w:ind w:left="720" w:hanging="720"/>
        <w:rPr>
          <w:color w:val="000000"/>
          <w:sz w:val="24"/>
        </w:rPr>
      </w:pPr>
      <w:r>
        <w:rPr>
          <w:b/>
          <w:bCs/>
          <w:color w:val="000000"/>
          <w:sz w:val="24"/>
        </w:rPr>
        <w:t>NOTE:</w:t>
      </w:r>
      <w:r>
        <w:rPr>
          <w:color w:val="000000"/>
          <w:sz w:val="24"/>
        </w:rPr>
        <w:tab/>
        <w:t>This form is specifically for the conditions described in Ite</w:t>
      </w:r>
      <w:r>
        <w:rPr>
          <w:color w:val="000000"/>
          <w:sz w:val="24"/>
        </w:rPr>
        <w:t xml:space="preserve">m 8 and relates to the respirator described in Item 7 of the sample form titled </w:t>
      </w:r>
      <w:r>
        <w:rPr>
          <w:rFonts w:ascii="WP TypographicSymbols" w:hAnsi="WP TypographicSymbols"/>
          <w:color w:val="000000"/>
          <w:sz w:val="24"/>
        </w:rPr>
        <w:t>A</w:t>
      </w:r>
      <w:r>
        <w:rPr>
          <w:color w:val="000000"/>
          <w:sz w:val="24"/>
        </w:rPr>
        <w:t>Employee Respirator Assignment Record</w:t>
      </w:r>
      <w:r>
        <w:rPr>
          <w:rFonts w:ascii="WP TypographicSymbols" w:hAnsi="WP TypographicSymbols"/>
          <w:color w:val="000000"/>
          <w:sz w:val="24"/>
        </w:rPr>
        <w:t>@</w:t>
      </w:r>
      <w:r>
        <w:rPr>
          <w:color w:val="000000"/>
          <w:sz w:val="24"/>
        </w:rPr>
        <w:t xml:space="preserve"> .  This form can be found in Appendix B of this program.  If conditions, such as work practices, raw materials, processes or respirators</w:t>
      </w:r>
      <w:r>
        <w:rPr>
          <w:color w:val="000000"/>
          <w:sz w:val="24"/>
        </w:rPr>
        <w:t>, change, a new form must be completed and filed.  This form will remain in the employee</w:t>
      </w:r>
      <w:r>
        <w:rPr>
          <w:rFonts w:ascii="WP TypographicSymbols" w:hAnsi="WP TypographicSymbols"/>
          <w:color w:val="000000"/>
          <w:sz w:val="24"/>
        </w:rPr>
        <w:t>=</w:t>
      </w:r>
      <w:r>
        <w:rPr>
          <w:color w:val="000000"/>
          <w:sz w:val="24"/>
        </w:rPr>
        <w:t>s personnel file.</w:t>
      </w:r>
    </w:p>
    <w:p w:rsidR="00000000" w:rsidRDefault="005C1E02">
      <w:pPr>
        <w:rPr>
          <w:color w:val="000000"/>
          <w:sz w:val="24"/>
        </w:rPr>
      </w:pPr>
    </w:p>
    <w:p w:rsidR="00000000" w:rsidRDefault="005C1E02">
      <w:pPr>
        <w:rPr>
          <w:color w:val="000000"/>
          <w:sz w:val="24"/>
        </w:rPr>
      </w:pPr>
    </w:p>
    <w:p w:rsidR="00000000" w:rsidRDefault="005C1E02">
      <w:pPr>
        <w:rPr>
          <w:color w:val="000000"/>
          <w:sz w:val="24"/>
        </w:rPr>
      </w:pPr>
      <w:r>
        <w:rPr>
          <w:color w:val="000000"/>
          <w:sz w:val="24"/>
        </w:rPr>
        <w:t>Fit Test Method:</w:t>
      </w:r>
      <w:r>
        <w:rPr>
          <w:b/>
          <w:bCs/>
          <w:color w:val="000000"/>
          <w:sz w:val="24"/>
          <w:u w:val="single"/>
        </w:rPr>
        <w:t xml:space="preserve">                                                                                                                                   </w:t>
      </w:r>
      <w:r>
        <w:rPr>
          <w:b/>
          <w:bCs/>
          <w:color w:val="000000"/>
          <w:sz w:val="24"/>
          <w:u w:val="single"/>
        </w:rPr>
        <w:t xml:space="preserve">            </w:t>
      </w:r>
    </w:p>
    <w:p w:rsidR="00000000" w:rsidRDefault="005C1E02">
      <w:pPr>
        <w:rPr>
          <w:color w:val="000000"/>
          <w:sz w:val="24"/>
        </w:rPr>
      </w:pPr>
      <w:r>
        <w:rPr>
          <w:color w:val="000000"/>
          <w:sz w:val="24"/>
        </w:rPr>
        <w:t xml:space="preserve">                               (e.g., quantitative, irritant smoke, banana oil)</w:t>
      </w:r>
    </w:p>
    <w:p w:rsidR="00000000" w:rsidRDefault="005C1E02">
      <w:pPr>
        <w:rPr>
          <w:color w:val="000000"/>
          <w:sz w:val="24"/>
        </w:rPr>
      </w:pPr>
    </w:p>
    <w:p w:rsidR="00000000" w:rsidRDefault="005C1E02">
      <w:pPr>
        <w:rPr>
          <w:color w:val="000000"/>
          <w:sz w:val="24"/>
        </w:rPr>
      </w:pPr>
    </w:p>
    <w:tbl>
      <w:tblPr>
        <w:tblW w:w="0" w:type="auto"/>
        <w:jc w:val="center"/>
        <w:tblLayout w:type="fixed"/>
        <w:tblCellMar>
          <w:left w:w="120" w:type="dxa"/>
          <w:right w:w="120" w:type="dxa"/>
        </w:tblCellMar>
        <w:tblLook w:val="0000" w:firstRow="0" w:lastRow="0" w:firstColumn="0" w:lastColumn="0" w:noHBand="0" w:noVBand="0"/>
      </w:tblPr>
      <w:tblGrid>
        <w:gridCol w:w="3120"/>
        <w:gridCol w:w="3120"/>
        <w:gridCol w:w="3120"/>
      </w:tblGrid>
      <w:tr w:rsidR="00000000">
        <w:tblPrEx>
          <w:tblCellMar>
            <w:top w:w="0" w:type="dxa"/>
            <w:bottom w:w="0" w:type="dxa"/>
          </w:tblCellMar>
        </w:tblPrEx>
        <w:trPr>
          <w:jc w:val="center"/>
        </w:trPr>
        <w:tc>
          <w:tcPr>
            <w:tcW w:w="3120" w:type="dxa"/>
            <w:tcBorders>
              <w:top w:val="single" w:sz="7" w:space="0" w:color="000000"/>
              <w:left w:val="single" w:sz="7" w:space="0" w:color="000000"/>
              <w:bottom w:val="single" w:sz="7" w:space="0" w:color="000000"/>
              <w:right w:val="single" w:sz="7" w:space="0" w:color="000000"/>
            </w:tcBorders>
          </w:tcPr>
          <w:p w:rsidR="00000000" w:rsidRDefault="005C1E02">
            <w:pPr>
              <w:spacing w:line="120" w:lineRule="exact"/>
              <w:rPr>
                <w:color w:val="000000"/>
                <w:sz w:val="24"/>
              </w:rPr>
            </w:pPr>
          </w:p>
          <w:p w:rsidR="00000000" w:rsidRDefault="005C1E02">
            <w:pPr>
              <w:spacing w:after="58"/>
              <w:rPr>
                <w:color w:val="000000"/>
                <w:sz w:val="24"/>
              </w:rPr>
            </w:pPr>
            <w:r>
              <w:rPr>
                <w:b/>
                <w:bCs/>
                <w:color w:val="000000"/>
                <w:sz w:val="24"/>
              </w:rPr>
              <w:t>Type (</w:t>
            </w:r>
            <w:r>
              <w:rPr>
                <w:rFonts w:ascii="WP TypographicSymbols" w:hAnsi="WP TypographicSymbols"/>
                <w:b/>
                <w:bCs/>
                <w:color w:val="000000"/>
                <w:sz w:val="24"/>
              </w:rPr>
              <w:t>2</w:t>
            </w:r>
            <w:r>
              <w:rPr>
                <w:b/>
                <w:bCs/>
                <w:color w:val="000000"/>
                <w:sz w:val="24"/>
              </w:rPr>
              <w:t xml:space="preserve"> facepiece or full face)</w:t>
            </w:r>
          </w:p>
        </w:tc>
        <w:tc>
          <w:tcPr>
            <w:tcW w:w="3120" w:type="dxa"/>
            <w:tcBorders>
              <w:top w:val="single" w:sz="7" w:space="0" w:color="000000"/>
              <w:left w:val="single" w:sz="7" w:space="0" w:color="000000"/>
              <w:bottom w:val="single" w:sz="7" w:space="0" w:color="000000"/>
              <w:right w:val="single" w:sz="7" w:space="0" w:color="000000"/>
            </w:tcBorders>
          </w:tcPr>
          <w:p w:rsidR="00000000" w:rsidRDefault="005C1E02">
            <w:pPr>
              <w:spacing w:line="120" w:lineRule="exact"/>
              <w:rPr>
                <w:color w:val="000000"/>
                <w:sz w:val="24"/>
              </w:rPr>
            </w:pPr>
          </w:p>
          <w:p w:rsidR="00000000" w:rsidRDefault="005C1E02">
            <w:pPr>
              <w:spacing w:after="58"/>
              <w:rPr>
                <w:color w:val="000000"/>
                <w:sz w:val="24"/>
              </w:rPr>
            </w:pPr>
            <w:r>
              <w:rPr>
                <w:b/>
                <w:bCs/>
                <w:color w:val="000000"/>
                <w:sz w:val="24"/>
              </w:rPr>
              <w:t>Make/Model/Size</w:t>
            </w:r>
          </w:p>
        </w:tc>
        <w:tc>
          <w:tcPr>
            <w:tcW w:w="3120" w:type="dxa"/>
            <w:tcBorders>
              <w:top w:val="single" w:sz="7" w:space="0" w:color="000000"/>
              <w:left w:val="single" w:sz="7" w:space="0" w:color="000000"/>
              <w:bottom w:val="single" w:sz="7" w:space="0" w:color="000000"/>
              <w:right w:val="single" w:sz="7" w:space="0" w:color="000000"/>
            </w:tcBorders>
          </w:tcPr>
          <w:p w:rsidR="00000000" w:rsidRDefault="005C1E02">
            <w:pPr>
              <w:spacing w:line="120" w:lineRule="exact"/>
              <w:rPr>
                <w:color w:val="000000"/>
                <w:sz w:val="24"/>
              </w:rPr>
            </w:pPr>
          </w:p>
          <w:p w:rsidR="00000000" w:rsidRDefault="005C1E02">
            <w:pPr>
              <w:spacing w:after="58"/>
              <w:rPr>
                <w:color w:val="000000"/>
                <w:sz w:val="24"/>
              </w:rPr>
            </w:pPr>
            <w:r>
              <w:rPr>
                <w:b/>
                <w:bCs/>
                <w:color w:val="000000"/>
                <w:sz w:val="24"/>
              </w:rPr>
              <w:t>Fit Factor/Results</w:t>
            </w:r>
          </w:p>
        </w:tc>
      </w:tr>
      <w:tr w:rsidR="00000000">
        <w:tblPrEx>
          <w:tblCellMar>
            <w:top w:w="0" w:type="dxa"/>
            <w:bottom w:w="0" w:type="dxa"/>
          </w:tblCellMar>
        </w:tblPrEx>
        <w:trPr>
          <w:jc w:val="center"/>
        </w:trPr>
        <w:tc>
          <w:tcPr>
            <w:tcW w:w="3120" w:type="dxa"/>
            <w:tcBorders>
              <w:top w:val="single" w:sz="7" w:space="0" w:color="000000"/>
              <w:left w:val="single" w:sz="7" w:space="0" w:color="000000"/>
              <w:bottom w:val="single" w:sz="7" w:space="0" w:color="000000"/>
              <w:right w:val="single" w:sz="7" w:space="0" w:color="000000"/>
            </w:tcBorders>
          </w:tcPr>
          <w:p w:rsidR="00000000" w:rsidRDefault="005C1E02">
            <w:pPr>
              <w:spacing w:line="120" w:lineRule="exact"/>
              <w:rPr>
                <w:color w:val="000000"/>
                <w:sz w:val="24"/>
              </w:rPr>
            </w:pPr>
          </w:p>
          <w:p w:rsidR="00000000" w:rsidRDefault="005C1E02">
            <w:pPr>
              <w:spacing w:after="58"/>
              <w:rPr>
                <w:color w:val="000000"/>
                <w:sz w:val="24"/>
              </w:rPr>
            </w:pPr>
          </w:p>
        </w:tc>
        <w:tc>
          <w:tcPr>
            <w:tcW w:w="3120" w:type="dxa"/>
            <w:tcBorders>
              <w:top w:val="single" w:sz="7" w:space="0" w:color="000000"/>
              <w:left w:val="single" w:sz="7" w:space="0" w:color="000000"/>
              <w:bottom w:val="single" w:sz="7" w:space="0" w:color="000000"/>
              <w:right w:val="single" w:sz="7" w:space="0" w:color="000000"/>
            </w:tcBorders>
          </w:tcPr>
          <w:p w:rsidR="00000000" w:rsidRDefault="005C1E02">
            <w:pPr>
              <w:spacing w:line="120" w:lineRule="exact"/>
              <w:rPr>
                <w:color w:val="000000"/>
                <w:sz w:val="24"/>
              </w:rPr>
            </w:pPr>
          </w:p>
          <w:p w:rsidR="00000000" w:rsidRDefault="005C1E02">
            <w:pPr>
              <w:spacing w:after="58"/>
              <w:rPr>
                <w:color w:val="000000"/>
                <w:sz w:val="24"/>
              </w:rPr>
            </w:pPr>
          </w:p>
        </w:tc>
        <w:tc>
          <w:tcPr>
            <w:tcW w:w="3120" w:type="dxa"/>
            <w:tcBorders>
              <w:top w:val="single" w:sz="7" w:space="0" w:color="000000"/>
              <w:left w:val="single" w:sz="7" w:space="0" w:color="000000"/>
              <w:bottom w:val="single" w:sz="7" w:space="0" w:color="000000"/>
              <w:right w:val="single" w:sz="7" w:space="0" w:color="000000"/>
            </w:tcBorders>
          </w:tcPr>
          <w:p w:rsidR="00000000" w:rsidRDefault="005C1E02">
            <w:pPr>
              <w:spacing w:line="120" w:lineRule="exact"/>
              <w:rPr>
                <w:color w:val="000000"/>
                <w:sz w:val="24"/>
              </w:rPr>
            </w:pPr>
          </w:p>
          <w:p w:rsidR="00000000" w:rsidRDefault="005C1E02">
            <w:pPr>
              <w:spacing w:after="58"/>
              <w:rPr>
                <w:color w:val="000000"/>
                <w:sz w:val="24"/>
              </w:rPr>
            </w:pPr>
          </w:p>
        </w:tc>
      </w:tr>
      <w:tr w:rsidR="00000000">
        <w:tblPrEx>
          <w:tblCellMar>
            <w:top w:w="0" w:type="dxa"/>
            <w:bottom w:w="0" w:type="dxa"/>
          </w:tblCellMar>
        </w:tblPrEx>
        <w:trPr>
          <w:jc w:val="center"/>
        </w:trPr>
        <w:tc>
          <w:tcPr>
            <w:tcW w:w="3120" w:type="dxa"/>
            <w:tcBorders>
              <w:top w:val="single" w:sz="7" w:space="0" w:color="000000"/>
              <w:left w:val="single" w:sz="7" w:space="0" w:color="000000"/>
              <w:bottom w:val="single" w:sz="7" w:space="0" w:color="000000"/>
              <w:right w:val="single" w:sz="7" w:space="0" w:color="000000"/>
            </w:tcBorders>
          </w:tcPr>
          <w:p w:rsidR="00000000" w:rsidRDefault="005C1E02">
            <w:pPr>
              <w:spacing w:line="120" w:lineRule="exact"/>
              <w:rPr>
                <w:color w:val="000000"/>
                <w:sz w:val="24"/>
              </w:rPr>
            </w:pPr>
          </w:p>
          <w:p w:rsidR="00000000" w:rsidRDefault="005C1E02">
            <w:pPr>
              <w:spacing w:after="58"/>
              <w:rPr>
                <w:color w:val="000000"/>
                <w:sz w:val="24"/>
              </w:rPr>
            </w:pPr>
          </w:p>
        </w:tc>
        <w:tc>
          <w:tcPr>
            <w:tcW w:w="3120" w:type="dxa"/>
            <w:tcBorders>
              <w:top w:val="single" w:sz="7" w:space="0" w:color="000000"/>
              <w:left w:val="single" w:sz="7" w:space="0" w:color="000000"/>
              <w:bottom w:val="single" w:sz="7" w:space="0" w:color="000000"/>
              <w:right w:val="single" w:sz="7" w:space="0" w:color="000000"/>
            </w:tcBorders>
          </w:tcPr>
          <w:p w:rsidR="00000000" w:rsidRDefault="005C1E02">
            <w:pPr>
              <w:spacing w:line="120" w:lineRule="exact"/>
              <w:rPr>
                <w:color w:val="000000"/>
                <w:sz w:val="24"/>
              </w:rPr>
            </w:pPr>
          </w:p>
          <w:p w:rsidR="00000000" w:rsidRDefault="005C1E02">
            <w:pPr>
              <w:spacing w:after="58"/>
              <w:rPr>
                <w:color w:val="000000"/>
                <w:sz w:val="24"/>
              </w:rPr>
            </w:pPr>
          </w:p>
        </w:tc>
        <w:tc>
          <w:tcPr>
            <w:tcW w:w="3120" w:type="dxa"/>
            <w:tcBorders>
              <w:top w:val="single" w:sz="7" w:space="0" w:color="000000"/>
              <w:left w:val="single" w:sz="7" w:space="0" w:color="000000"/>
              <w:bottom w:val="single" w:sz="7" w:space="0" w:color="000000"/>
              <w:right w:val="single" w:sz="7" w:space="0" w:color="000000"/>
            </w:tcBorders>
          </w:tcPr>
          <w:p w:rsidR="00000000" w:rsidRDefault="005C1E02">
            <w:pPr>
              <w:spacing w:line="120" w:lineRule="exact"/>
              <w:rPr>
                <w:color w:val="000000"/>
                <w:sz w:val="24"/>
              </w:rPr>
            </w:pPr>
          </w:p>
          <w:p w:rsidR="00000000" w:rsidRDefault="005C1E02">
            <w:pPr>
              <w:spacing w:after="58"/>
              <w:rPr>
                <w:color w:val="000000"/>
                <w:sz w:val="24"/>
              </w:rPr>
            </w:pPr>
          </w:p>
        </w:tc>
      </w:tr>
      <w:tr w:rsidR="00000000">
        <w:tblPrEx>
          <w:tblCellMar>
            <w:top w:w="0" w:type="dxa"/>
            <w:bottom w:w="0" w:type="dxa"/>
          </w:tblCellMar>
        </w:tblPrEx>
        <w:trPr>
          <w:jc w:val="center"/>
        </w:trPr>
        <w:tc>
          <w:tcPr>
            <w:tcW w:w="3120" w:type="dxa"/>
            <w:tcBorders>
              <w:top w:val="single" w:sz="7" w:space="0" w:color="000000"/>
              <w:left w:val="single" w:sz="7" w:space="0" w:color="000000"/>
              <w:bottom w:val="single" w:sz="7" w:space="0" w:color="000000"/>
              <w:right w:val="single" w:sz="7" w:space="0" w:color="000000"/>
            </w:tcBorders>
          </w:tcPr>
          <w:p w:rsidR="00000000" w:rsidRDefault="005C1E02">
            <w:pPr>
              <w:spacing w:line="120" w:lineRule="exact"/>
              <w:rPr>
                <w:color w:val="000000"/>
                <w:sz w:val="24"/>
              </w:rPr>
            </w:pPr>
          </w:p>
          <w:p w:rsidR="00000000" w:rsidRDefault="005C1E02">
            <w:pPr>
              <w:spacing w:after="58"/>
              <w:rPr>
                <w:color w:val="000000"/>
                <w:sz w:val="24"/>
              </w:rPr>
            </w:pPr>
          </w:p>
        </w:tc>
        <w:tc>
          <w:tcPr>
            <w:tcW w:w="3120" w:type="dxa"/>
            <w:tcBorders>
              <w:top w:val="single" w:sz="7" w:space="0" w:color="000000"/>
              <w:left w:val="single" w:sz="7" w:space="0" w:color="000000"/>
              <w:bottom w:val="single" w:sz="7" w:space="0" w:color="000000"/>
              <w:right w:val="single" w:sz="7" w:space="0" w:color="000000"/>
            </w:tcBorders>
          </w:tcPr>
          <w:p w:rsidR="00000000" w:rsidRDefault="005C1E02">
            <w:pPr>
              <w:spacing w:line="120" w:lineRule="exact"/>
              <w:rPr>
                <w:color w:val="000000"/>
                <w:sz w:val="24"/>
              </w:rPr>
            </w:pPr>
          </w:p>
          <w:p w:rsidR="00000000" w:rsidRDefault="005C1E02">
            <w:pPr>
              <w:spacing w:after="58"/>
              <w:rPr>
                <w:color w:val="000000"/>
                <w:sz w:val="24"/>
              </w:rPr>
            </w:pPr>
          </w:p>
        </w:tc>
        <w:tc>
          <w:tcPr>
            <w:tcW w:w="3120" w:type="dxa"/>
            <w:tcBorders>
              <w:top w:val="single" w:sz="7" w:space="0" w:color="000000"/>
              <w:left w:val="single" w:sz="7" w:space="0" w:color="000000"/>
              <w:bottom w:val="single" w:sz="7" w:space="0" w:color="000000"/>
              <w:right w:val="single" w:sz="7" w:space="0" w:color="000000"/>
            </w:tcBorders>
          </w:tcPr>
          <w:p w:rsidR="00000000" w:rsidRDefault="005C1E02">
            <w:pPr>
              <w:spacing w:line="120" w:lineRule="exact"/>
              <w:rPr>
                <w:color w:val="000000"/>
                <w:sz w:val="24"/>
              </w:rPr>
            </w:pPr>
          </w:p>
          <w:p w:rsidR="00000000" w:rsidRDefault="005C1E02">
            <w:pPr>
              <w:spacing w:after="58"/>
              <w:rPr>
                <w:color w:val="000000"/>
                <w:sz w:val="24"/>
              </w:rPr>
            </w:pPr>
          </w:p>
        </w:tc>
      </w:tr>
    </w:tbl>
    <w:p w:rsidR="00000000" w:rsidRDefault="005C1E02">
      <w:pPr>
        <w:rPr>
          <w:color w:val="000000"/>
          <w:sz w:val="24"/>
        </w:rPr>
      </w:pPr>
    </w:p>
    <w:p w:rsidR="00000000" w:rsidRDefault="005C1E02">
      <w:pPr>
        <w:rPr>
          <w:color w:val="000000"/>
          <w:sz w:val="24"/>
        </w:rPr>
      </w:pPr>
      <w:r>
        <w:rPr>
          <w:color w:val="000000"/>
          <w:sz w:val="24"/>
        </w:rPr>
        <w:t>_________________________________________________________________</w:t>
      </w:r>
    </w:p>
    <w:p w:rsidR="00000000" w:rsidRDefault="005C1E02">
      <w:pPr>
        <w:rPr>
          <w:b/>
          <w:bCs/>
          <w:color w:val="000000"/>
          <w:sz w:val="24"/>
          <w:u w:val="single"/>
        </w:rPr>
      </w:pPr>
      <w:r>
        <w:rPr>
          <w:color w:val="000000"/>
          <w:sz w:val="24"/>
        </w:rPr>
        <w:t>Na</w:t>
      </w:r>
      <w:r>
        <w:rPr>
          <w:color w:val="000000"/>
          <w:sz w:val="24"/>
        </w:rPr>
        <w:t>me of Person Performing the Fit Test</w:t>
      </w:r>
      <w:r>
        <w:rPr>
          <w:b/>
          <w:bCs/>
          <w:color w:val="000000"/>
          <w:sz w:val="24"/>
          <w:u w:val="single"/>
        </w:rPr>
        <w:t xml:space="preserve">                                                                                                         </w:t>
      </w:r>
    </w:p>
    <w:p w:rsidR="00000000" w:rsidRDefault="005C1E02">
      <w:pPr>
        <w:rPr>
          <w:color w:val="000000"/>
          <w:sz w:val="24"/>
        </w:rPr>
      </w:pPr>
      <w:r>
        <w:rPr>
          <w:color w:val="000000"/>
          <w:sz w:val="24"/>
        </w:rPr>
        <w:t>_____________________________________</w:t>
      </w:r>
    </w:p>
    <w:p w:rsidR="00000000" w:rsidRDefault="005C1E02">
      <w:pPr>
        <w:rPr>
          <w:color w:val="000000"/>
          <w:sz w:val="24"/>
        </w:rPr>
      </w:pPr>
      <w:r>
        <w:rPr>
          <w:color w:val="000000"/>
          <w:sz w:val="24"/>
        </w:rPr>
        <w:t>Date</w:t>
      </w:r>
      <w:r>
        <w:rPr>
          <w:b/>
          <w:bCs/>
          <w:color w:val="000000"/>
          <w:sz w:val="24"/>
          <w:u w:val="single"/>
        </w:rPr>
        <w:t xml:space="preserve">                                                      </w:t>
      </w:r>
    </w:p>
    <w:p w:rsidR="00000000" w:rsidRDefault="005C1E02">
      <w:pPr>
        <w:rPr>
          <w:b/>
          <w:bCs/>
          <w:color w:val="000000"/>
          <w:sz w:val="24"/>
          <w:u w:val="single"/>
        </w:rPr>
      </w:pPr>
    </w:p>
    <w:p w:rsidR="00000000" w:rsidRDefault="005C1E02">
      <w:pPr>
        <w:rPr>
          <w:color w:val="000000"/>
          <w:sz w:val="24"/>
        </w:rPr>
      </w:pPr>
      <w:r>
        <w:rPr>
          <w:color w:val="000000"/>
          <w:sz w:val="24"/>
        </w:rPr>
        <w:t>Mandatory Append</w:t>
      </w:r>
      <w:r>
        <w:rPr>
          <w:color w:val="000000"/>
          <w:sz w:val="24"/>
        </w:rPr>
        <w:t xml:space="preserve">ix A to 1910.134 , Fit Testing Procedures, will be adhered to when conducting the fit test.   </w:t>
      </w:r>
    </w:p>
    <w:p w:rsidR="00000000" w:rsidRDefault="005C1E02">
      <w:pPr>
        <w:rPr>
          <w:color w:val="000000"/>
          <w:sz w:val="24"/>
        </w:rPr>
      </w:pPr>
    </w:p>
    <w:p w:rsidR="00000000" w:rsidRDefault="005C1E02">
      <w:pPr>
        <w:rPr>
          <w:color w:val="000000"/>
          <w:sz w:val="24"/>
        </w:rPr>
      </w:pPr>
    </w:p>
    <w:p w:rsidR="00000000" w:rsidRDefault="005C1E02">
      <w:pPr>
        <w:rPr>
          <w:color w:val="000000"/>
          <w:sz w:val="24"/>
        </w:rPr>
      </w:pPr>
    </w:p>
    <w:p w:rsidR="00000000" w:rsidRDefault="005C1E02">
      <w:pPr>
        <w:rPr>
          <w:color w:val="000000"/>
          <w:sz w:val="24"/>
        </w:rPr>
      </w:pPr>
    </w:p>
    <w:p w:rsidR="00000000" w:rsidRDefault="005C1E02">
      <w:pPr>
        <w:rPr>
          <w:color w:val="000000"/>
          <w:sz w:val="24"/>
        </w:rPr>
      </w:pPr>
    </w:p>
    <w:p w:rsidR="00000000" w:rsidRDefault="005C1E02">
      <w:pPr>
        <w:rPr>
          <w:color w:val="000000"/>
          <w:sz w:val="24"/>
        </w:rPr>
      </w:pPr>
    </w:p>
    <w:p w:rsidR="00000000" w:rsidRDefault="005C1E02">
      <w:pPr>
        <w:rPr>
          <w:color w:val="000000"/>
          <w:sz w:val="24"/>
        </w:rPr>
      </w:pPr>
    </w:p>
    <w:p w:rsidR="00000000" w:rsidRDefault="005C1E02">
      <w:pPr>
        <w:rPr>
          <w:color w:val="000000"/>
          <w:sz w:val="24"/>
        </w:rPr>
      </w:pPr>
    </w:p>
    <w:p w:rsidR="00000000" w:rsidRDefault="005C1E02">
      <w:pPr>
        <w:tabs>
          <w:tab w:val="center" w:pos="4680"/>
        </w:tabs>
        <w:rPr>
          <w:b/>
          <w:bCs/>
          <w:color w:val="000000"/>
          <w:sz w:val="24"/>
        </w:rPr>
      </w:pPr>
      <w:r>
        <w:rPr>
          <w:color w:val="000000"/>
          <w:sz w:val="24"/>
        </w:rPr>
        <w:tab/>
      </w:r>
      <w:r>
        <w:rPr>
          <w:b/>
          <w:bCs/>
          <w:color w:val="000000"/>
          <w:sz w:val="24"/>
        </w:rPr>
        <w:t>Checklists and Information from the OSHA</w:t>
      </w:r>
    </w:p>
    <w:p w:rsidR="00000000" w:rsidRDefault="005C1E02">
      <w:pPr>
        <w:rPr>
          <w:b/>
          <w:bCs/>
          <w:color w:val="000000"/>
          <w:sz w:val="24"/>
        </w:rPr>
      </w:pPr>
    </w:p>
    <w:p w:rsidR="00000000" w:rsidRDefault="005C1E02">
      <w:pPr>
        <w:tabs>
          <w:tab w:val="center" w:pos="4680"/>
        </w:tabs>
        <w:rPr>
          <w:color w:val="000000"/>
          <w:sz w:val="24"/>
        </w:rPr>
      </w:pPr>
      <w:r>
        <w:rPr>
          <w:b/>
          <w:bCs/>
          <w:color w:val="000000"/>
          <w:sz w:val="24"/>
        </w:rPr>
        <w:tab/>
        <w:t>Small Entity Compliance Guide</w:t>
      </w:r>
    </w:p>
    <w:p w:rsidR="00000000" w:rsidRDefault="005C1E02">
      <w:pPr>
        <w:rPr>
          <w:color w:val="000000"/>
          <w:sz w:val="24"/>
        </w:rPr>
      </w:pPr>
    </w:p>
    <w:p w:rsidR="00000000" w:rsidRDefault="005C1E02">
      <w:pPr>
        <w:rPr>
          <w:color w:val="000000"/>
          <w:sz w:val="24"/>
        </w:rPr>
      </w:pPr>
    </w:p>
    <w:p w:rsidR="00000000" w:rsidRDefault="005C1E02">
      <w:pPr>
        <w:rPr>
          <w:color w:val="000000"/>
          <w:sz w:val="24"/>
        </w:rPr>
      </w:pPr>
      <w:r>
        <w:rPr>
          <w:color w:val="000000"/>
          <w:sz w:val="24"/>
        </w:rPr>
        <w:t>The following checklists and information from the Small Entity Compliance Gui</w:t>
      </w:r>
      <w:r>
        <w:rPr>
          <w:color w:val="000000"/>
          <w:sz w:val="24"/>
        </w:rPr>
        <w:t>de published by OSHA are provided in this sample program</w:t>
      </w:r>
    </w:p>
    <w:p w:rsidR="00000000" w:rsidRDefault="005C1E02">
      <w:pPr>
        <w:rPr>
          <w:color w:val="000000"/>
          <w:sz w:val="24"/>
        </w:rPr>
      </w:pPr>
    </w:p>
    <w:p w:rsidR="00000000" w:rsidRDefault="005C1E02">
      <w:pPr>
        <w:pStyle w:val="Level1"/>
        <w:numPr>
          <w:ilvl w:val="0"/>
          <w:numId w:val="4"/>
        </w:numPr>
        <w:tabs>
          <w:tab w:val="left" w:pos="-1440"/>
        </w:tabs>
        <w:ind w:left="720" w:right="0"/>
        <w:outlineLvl w:val="9"/>
        <w:rPr>
          <w:b/>
          <w:bCs/>
          <w:color w:val="000000"/>
          <w:sz w:val="24"/>
        </w:rPr>
      </w:pPr>
      <w:r>
        <w:rPr>
          <w:b/>
          <w:bCs/>
          <w:color w:val="000000"/>
          <w:sz w:val="24"/>
        </w:rPr>
        <w:t>Checklist for Respiratory Protection Programs</w:t>
      </w:r>
    </w:p>
    <w:p w:rsidR="00000000" w:rsidRDefault="005C1E02">
      <w:pPr>
        <w:pStyle w:val="Level1"/>
        <w:numPr>
          <w:ilvl w:val="0"/>
          <w:numId w:val="4"/>
        </w:numPr>
        <w:tabs>
          <w:tab w:val="left" w:pos="-1440"/>
        </w:tabs>
        <w:ind w:left="720" w:right="0"/>
        <w:outlineLvl w:val="9"/>
        <w:rPr>
          <w:b/>
          <w:bCs/>
          <w:color w:val="000000"/>
          <w:sz w:val="24"/>
        </w:rPr>
      </w:pPr>
      <w:r>
        <w:rPr>
          <w:b/>
          <w:bCs/>
          <w:color w:val="000000"/>
          <w:sz w:val="24"/>
        </w:rPr>
        <w:t>Checklist for Respirator Selection</w:t>
      </w:r>
    </w:p>
    <w:p w:rsidR="00000000" w:rsidRDefault="005C1E02">
      <w:pPr>
        <w:pStyle w:val="Level1"/>
        <w:numPr>
          <w:ilvl w:val="0"/>
          <w:numId w:val="4"/>
        </w:numPr>
        <w:tabs>
          <w:tab w:val="left" w:pos="-1440"/>
        </w:tabs>
        <w:ind w:left="720" w:right="0"/>
        <w:outlineLvl w:val="9"/>
        <w:rPr>
          <w:b/>
          <w:bCs/>
          <w:color w:val="000000"/>
          <w:sz w:val="24"/>
        </w:rPr>
      </w:pPr>
      <w:r>
        <w:rPr>
          <w:b/>
          <w:bCs/>
          <w:color w:val="000000"/>
          <w:sz w:val="24"/>
        </w:rPr>
        <w:t>Checklist for Medical Evaluation</w:t>
      </w:r>
    </w:p>
    <w:p w:rsidR="00000000" w:rsidRDefault="005C1E02">
      <w:pPr>
        <w:pStyle w:val="Level1"/>
        <w:numPr>
          <w:ilvl w:val="0"/>
          <w:numId w:val="4"/>
        </w:numPr>
        <w:tabs>
          <w:tab w:val="left" w:pos="-1440"/>
        </w:tabs>
        <w:ind w:left="720" w:right="0"/>
        <w:outlineLvl w:val="9"/>
        <w:rPr>
          <w:b/>
          <w:bCs/>
          <w:color w:val="000000"/>
          <w:sz w:val="24"/>
        </w:rPr>
      </w:pPr>
      <w:r>
        <w:rPr>
          <w:b/>
          <w:bCs/>
          <w:color w:val="000000"/>
          <w:sz w:val="24"/>
        </w:rPr>
        <w:t>Table 2-Acceptable Fit-Testing Methods</w:t>
      </w:r>
    </w:p>
    <w:p w:rsidR="00000000" w:rsidRDefault="005C1E02">
      <w:pPr>
        <w:pStyle w:val="Level1"/>
        <w:numPr>
          <w:ilvl w:val="0"/>
          <w:numId w:val="4"/>
        </w:numPr>
        <w:tabs>
          <w:tab w:val="left" w:pos="-1440"/>
        </w:tabs>
        <w:ind w:left="720" w:right="0"/>
        <w:outlineLvl w:val="9"/>
        <w:rPr>
          <w:b/>
          <w:bCs/>
          <w:color w:val="000000"/>
          <w:sz w:val="24"/>
        </w:rPr>
      </w:pPr>
      <w:r>
        <w:rPr>
          <w:b/>
          <w:bCs/>
          <w:color w:val="000000"/>
          <w:sz w:val="24"/>
        </w:rPr>
        <w:t>Checklist for Fit Testing</w:t>
      </w:r>
    </w:p>
    <w:p w:rsidR="00000000" w:rsidRDefault="005C1E02">
      <w:pPr>
        <w:pStyle w:val="Level1"/>
        <w:numPr>
          <w:ilvl w:val="0"/>
          <w:numId w:val="4"/>
        </w:numPr>
        <w:tabs>
          <w:tab w:val="left" w:pos="-1440"/>
        </w:tabs>
        <w:ind w:left="720" w:right="0"/>
        <w:outlineLvl w:val="9"/>
        <w:rPr>
          <w:b/>
          <w:bCs/>
          <w:color w:val="000000"/>
          <w:sz w:val="24"/>
        </w:rPr>
      </w:pPr>
      <w:r>
        <w:rPr>
          <w:b/>
          <w:bCs/>
          <w:color w:val="000000"/>
          <w:sz w:val="24"/>
        </w:rPr>
        <w:t>Seal Checks Instruc</w:t>
      </w:r>
      <w:r>
        <w:rPr>
          <w:b/>
          <w:bCs/>
          <w:color w:val="000000"/>
          <w:sz w:val="24"/>
        </w:rPr>
        <w:t>tions</w:t>
      </w:r>
    </w:p>
    <w:p w:rsidR="00000000" w:rsidRDefault="005C1E02">
      <w:pPr>
        <w:pStyle w:val="Level1"/>
        <w:numPr>
          <w:ilvl w:val="0"/>
          <w:numId w:val="4"/>
        </w:numPr>
        <w:tabs>
          <w:tab w:val="left" w:pos="-1440"/>
        </w:tabs>
        <w:ind w:left="720" w:right="0"/>
        <w:outlineLvl w:val="9"/>
        <w:rPr>
          <w:b/>
          <w:bCs/>
          <w:color w:val="000000"/>
          <w:sz w:val="24"/>
        </w:rPr>
      </w:pPr>
      <w:r>
        <w:rPr>
          <w:b/>
          <w:bCs/>
          <w:color w:val="000000"/>
          <w:sz w:val="24"/>
        </w:rPr>
        <w:t>Checklist for Proper Use of Respirators</w:t>
      </w:r>
    </w:p>
    <w:p w:rsidR="00000000" w:rsidRDefault="005C1E02">
      <w:pPr>
        <w:pStyle w:val="Level1"/>
        <w:numPr>
          <w:ilvl w:val="0"/>
          <w:numId w:val="4"/>
        </w:numPr>
        <w:tabs>
          <w:tab w:val="left" w:pos="-1440"/>
        </w:tabs>
        <w:ind w:left="720" w:right="0"/>
        <w:outlineLvl w:val="9"/>
        <w:rPr>
          <w:b/>
          <w:bCs/>
          <w:color w:val="000000"/>
          <w:sz w:val="24"/>
        </w:rPr>
      </w:pPr>
      <w:r>
        <w:rPr>
          <w:b/>
          <w:bCs/>
          <w:color w:val="000000"/>
          <w:sz w:val="24"/>
        </w:rPr>
        <w:t>Checklist for Respirator Maintenance and Care</w:t>
      </w:r>
    </w:p>
    <w:p w:rsidR="00000000" w:rsidRDefault="005C1E02">
      <w:pPr>
        <w:pStyle w:val="Level1"/>
        <w:numPr>
          <w:ilvl w:val="0"/>
          <w:numId w:val="4"/>
        </w:numPr>
        <w:tabs>
          <w:tab w:val="left" w:pos="-1440"/>
        </w:tabs>
        <w:ind w:left="720" w:right="0"/>
        <w:outlineLvl w:val="9"/>
        <w:rPr>
          <w:b/>
          <w:bCs/>
          <w:color w:val="000000"/>
          <w:sz w:val="24"/>
        </w:rPr>
      </w:pPr>
      <w:r>
        <w:rPr>
          <w:b/>
          <w:bCs/>
          <w:color w:val="000000"/>
          <w:sz w:val="24"/>
        </w:rPr>
        <w:t>Specifications for Grade D Quality Air</w:t>
      </w:r>
    </w:p>
    <w:p w:rsidR="00000000" w:rsidRDefault="005C1E02">
      <w:pPr>
        <w:pStyle w:val="Level1"/>
        <w:numPr>
          <w:ilvl w:val="0"/>
          <w:numId w:val="4"/>
        </w:numPr>
        <w:tabs>
          <w:tab w:val="left" w:pos="-1440"/>
        </w:tabs>
        <w:ind w:left="720" w:right="0"/>
        <w:outlineLvl w:val="9"/>
        <w:rPr>
          <w:b/>
          <w:bCs/>
          <w:color w:val="000000"/>
          <w:sz w:val="24"/>
        </w:rPr>
      </w:pPr>
      <w:r>
        <w:rPr>
          <w:b/>
          <w:bCs/>
          <w:color w:val="000000"/>
          <w:sz w:val="24"/>
        </w:rPr>
        <w:t>Checklist for Breathing Air Quality and Use</w:t>
      </w:r>
    </w:p>
    <w:p w:rsidR="00000000" w:rsidRDefault="005C1E02">
      <w:pPr>
        <w:pStyle w:val="Level1"/>
        <w:numPr>
          <w:ilvl w:val="0"/>
          <w:numId w:val="4"/>
        </w:numPr>
        <w:tabs>
          <w:tab w:val="left" w:pos="-1440"/>
        </w:tabs>
        <w:ind w:left="720" w:right="0"/>
        <w:outlineLvl w:val="9"/>
        <w:rPr>
          <w:b/>
          <w:bCs/>
          <w:color w:val="000000"/>
          <w:sz w:val="24"/>
        </w:rPr>
      </w:pPr>
      <w:r>
        <w:rPr>
          <w:b/>
          <w:bCs/>
          <w:color w:val="000000"/>
          <w:sz w:val="24"/>
        </w:rPr>
        <w:t>Training and Information Checklist</w:t>
      </w:r>
    </w:p>
    <w:p w:rsidR="00000000" w:rsidRDefault="005C1E02">
      <w:pPr>
        <w:pStyle w:val="Level1"/>
        <w:numPr>
          <w:ilvl w:val="0"/>
          <w:numId w:val="4"/>
        </w:numPr>
        <w:tabs>
          <w:tab w:val="left" w:pos="-1440"/>
        </w:tabs>
        <w:ind w:left="720" w:right="0"/>
        <w:outlineLvl w:val="9"/>
        <w:rPr>
          <w:b/>
          <w:bCs/>
          <w:color w:val="000000"/>
          <w:sz w:val="24"/>
        </w:rPr>
      </w:pPr>
      <w:r>
        <w:rPr>
          <w:b/>
          <w:bCs/>
          <w:color w:val="000000"/>
          <w:sz w:val="24"/>
        </w:rPr>
        <w:t>Program Evaluation Checklist</w:t>
      </w:r>
    </w:p>
    <w:p w:rsidR="00000000" w:rsidRDefault="005C1E02">
      <w:pPr>
        <w:pStyle w:val="Level1"/>
        <w:numPr>
          <w:ilvl w:val="0"/>
          <w:numId w:val="4"/>
        </w:numPr>
        <w:tabs>
          <w:tab w:val="left" w:pos="-1440"/>
        </w:tabs>
        <w:ind w:left="720" w:right="0"/>
        <w:outlineLvl w:val="9"/>
        <w:rPr>
          <w:b/>
          <w:bCs/>
          <w:color w:val="000000"/>
          <w:sz w:val="24"/>
        </w:rPr>
      </w:pPr>
      <w:r>
        <w:rPr>
          <w:b/>
          <w:bCs/>
          <w:color w:val="000000"/>
          <w:sz w:val="24"/>
        </w:rPr>
        <w:t>Recordkeeping Che</w:t>
      </w:r>
      <w:r>
        <w:rPr>
          <w:b/>
          <w:bCs/>
          <w:color w:val="000000"/>
          <w:sz w:val="24"/>
        </w:rPr>
        <w:t>cklist</w:t>
      </w:r>
    </w:p>
    <w:p w:rsidR="00000000" w:rsidRDefault="005C1E02">
      <w:pPr>
        <w:rPr>
          <w:color w:val="000000"/>
          <w:sz w:val="24"/>
        </w:rPr>
      </w:pPr>
    </w:p>
    <w:p w:rsidR="00000000" w:rsidRDefault="005C1E02">
      <w:pPr>
        <w:rPr>
          <w:color w:val="000000"/>
          <w:sz w:val="24"/>
        </w:rPr>
      </w:pPr>
    </w:p>
    <w:p w:rsidR="00000000" w:rsidRDefault="005C1E02">
      <w:pPr>
        <w:rPr>
          <w:color w:val="000000"/>
          <w:sz w:val="24"/>
        </w:rPr>
      </w:pPr>
    </w:p>
    <w:p w:rsidR="00000000" w:rsidRDefault="005C1E02">
      <w:pPr>
        <w:tabs>
          <w:tab w:val="center" w:pos="4680"/>
        </w:tabs>
        <w:rPr>
          <w:color w:val="000000"/>
          <w:sz w:val="24"/>
        </w:rPr>
      </w:pPr>
      <w:r>
        <w:rPr>
          <w:color w:val="000000"/>
          <w:sz w:val="24"/>
        </w:rPr>
        <w:tab/>
      </w:r>
      <w:r>
        <w:rPr>
          <w:b/>
          <w:bCs/>
          <w:color w:val="000000"/>
          <w:sz w:val="24"/>
        </w:rPr>
        <w:t>REFERENCE</w:t>
      </w:r>
    </w:p>
    <w:p w:rsidR="00000000" w:rsidRDefault="005C1E02">
      <w:pPr>
        <w:rPr>
          <w:color w:val="000000"/>
          <w:sz w:val="24"/>
        </w:rPr>
      </w:pPr>
    </w:p>
    <w:p w:rsidR="00000000" w:rsidRDefault="005C1E02">
      <w:pPr>
        <w:rPr>
          <w:color w:val="000000"/>
          <w:sz w:val="24"/>
        </w:rPr>
      </w:pPr>
      <w:r>
        <w:rPr>
          <w:color w:val="000000"/>
          <w:sz w:val="24"/>
        </w:rPr>
        <w:t>This section contains a copy of the standard, 1910.134 and the medical evaluation questionnaire in large print in both English and Spanish.</w:t>
      </w:r>
    </w:p>
    <w:sectPr w:rsidR="00000000">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C1E02">
      <w:r>
        <w:separator/>
      </w:r>
    </w:p>
  </w:endnote>
  <w:endnote w:type="continuationSeparator" w:id="0">
    <w:p w:rsidR="00000000" w:rsidRDefault="005C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C1E02">
    <w:pPr>
      <w:spacing w:line="240" w:lineRule="exact"/>
    </w:pPr>
  </w:p>
  <w:p w:rsidR="00000000" w:rsidRDefault="005C1E02">
    <w:pPr>
      <w:framePr w:w="9361" w:wrap="notBeside" w:vAnchor="text" w:hAnchor="text" w:x="1" w:y="1"/>
      <w:jc w:val="center"/>
      <w:rPr>
        <w:rFonts w:ascii="Arial" w:hAnsi="Arial" w:cs="Arial"/>
        <w:szCs w:val="20"/>
      </w:rPr>
    </w:pPr>
    <w:r>
      <w:rPr>
        <w:rFonts w:ascii="Arial" w:hAnsi="Arial" w:cs="Arial"/>
        <w:szCs w:val="20"/>
      </w:rPr>
      <w:fldChar w:fldCharType="begin"/>
    </w:r>
    <w:r>
      <w:rPr>
        <w:rFonts w:ascii="Arial" w:hAnsi="Arial" w:cs="Arial"/>
        <w:szCs w:val="20"/>
      </w:rPr>
      <w:instrText xml:space="preserve">PAGE </w:instrText>
    </w:r>
    <w:r>
      <w:rPr>
        <w:rFonts w:ascii="Arial" w:hAnsi="Arial" w:cs="Arial"/>
        <w:szCs w:val="20"/>
      </w:rPr>
      <w:fldChar w:fldCharType="separate"/>
    </w:r>
    <w:r>
      <w:rPr>
        <w:rFonts w:ascii="Arial" w:hAnsi="Arial" w:cs="Arial"/>
        <w:noProof/>
        <w:szCs w:val="20"/>
      </w:rPr>
      <w:t>4</w:t>
    </w:r>
    <w:r>
      <w:rPr>
        <w:rFonts w:ascii="Arial" w:hAnsi="Arial" w:cs="Arial"/>
        <w:szCs w:val="20"/>
      </w:rPr>
      <w:fldChar w:fldCharType="end"/>
    </w:r>
  </w:p>
  <w:p w:rsidR="00000000" w:rsidRDefault="005C1E02">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C1E02">
      <w:r>
        <w:separator/>
      </w:r>
    </w:p>
  </w:footnote>
  <w:footnote w:type="continuationSeparator" w:id="0">
    <w:p w:rsidR="00000000" w:rsidRDefault="005C1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732E4DE"/>
    <w:lvl w:ilvl="0">
      <w:numFmt w:val="decimal"/>
      <w:lvlText w:val="*"/>
      <w:lvlJc w:val="left"/>
    </w:lvl>
  </w:abstractNum>
  <w:abstractNum w:abstractNumId="1"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Arial" w:hAnsi="Arial" w:cs="Arial"/>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5"/>
    <w:multiLevelType w:val="multilevel"/>
    <w:tmpl w:val="00000000"/>
    <w:lvl w:ilvl="0">
      <w:start w:val="1"/>
      <w:numFmt w:val="upperLetter"/>
      <w:pStyle w:val="Level1"/>
      <w:lvlText w:val="%1."/>
      <w:lvlJc w:val="left"/>
      <w:pPr>
        <w:tabs>
          <w:tab w:val="num" w:pos="720"/>
        </w:tabs>
        <w:ind w:left="720" w:hanging="720"/>
      </w:pPr>
      <w:rPr>
        <w:b/>
        <w:color w:val="000000"/>
      </w:rPr>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9"/>
    <w:multiLevelType w:val="multilevel"/>
    <w:tmpl w:val="00000000"/>
    <w:lvl w:ilvl="0">
      <w:start w:val="1"/>
      <w:numFmt w:val="upperLetter"/>
      <w:pStyle w:val="Level1"/>
      <w:lvlText w:val="%1."/>
      <w:lvlJc w:val="left"/>
      <w:pPr>
        <w:tabs>
          <w:tab w:val="num" w:pos="720"/>
        </w:tabs>
        <w:ind w:left="720" w:hanging="720"/>
      </w:pPr>
      <w:rPr>
        <w:b/>
        <w:color w:val="000000"/>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4B70AC4"/>
    <w:multiLevelType w:val="hybridMultilevel"/>
    <w:tmpl w:val="63EA9E5A"/>
    <w:lvl w:ilvl="0" w:tplc="EC365680">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86C4F18"/>
    <w:multiLevelType w:val="hybridMultilevel"/>
    <w:tmpl w:val="0F105F5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2993827"/>
    <w:multiLevelType w:val="hybridMultilevel"/>
    <w:tmpl w:val="C952FA80"/>
    <w:lvl w:ilvl="0" w:tplc="EC365680">
      <w:start w:val="1"/>
      <w:numFmt w:val="bullet"/>
      <w:lvlText w:val=""/>
      <w:lvlJc w:val="left"/>
      <w:pPr>
        <w:tabs>
          <w:tab w:val="num" w:pos="1080"/>
        </w:tabs>
        <w:ind w:left="1080" w:hanging="360"/>
      </w:pPr>
      <w:rPr>
        <w:rFonts w:ascii="Symbol" w:hAnsi="Symbol" w:hint="default"/>
        <w:color w:val="00000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4832CBA"/>
    <w:multiLevelType w:val="hybridMultilevel"/>
    <w:tmpl w:val="158E28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8AC36BD"/>
    <w:multiLevelType w:val="hybridMultilevel"/>
    <w:tmpl w:val="3E524E86"/>
    <w:lvl w:ilvl="0" w:tplc="EC365680">
      <w:start w:val="1"/>
      <w:numFmt w:val="bullet"/>
      <w:lvlText w:val=""/>
      <w:lvlJc w:val="left"/>
      <w:pPr>
        <w:tabs>
          <w:tab w:val="num" w:pos="1080"/>
        </w:tabs>
        <w:ind w:left="1080" w:hanging="360"/>
      </w:pPr>
      <w:rPr>
        <w:rFonts w:ascii="Symbol" w:hAnsi="Symbol" w:hint="default"/>
        <w:color w:val="00000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A473B72"/>
    <w:multiLevelType w:val="hybridMultilevel"/>
    <w:tmpl w:val="158E281C"/>
    <w:lvl w:ilvl="0" w:tplc="EC365680">
      <w:start w:val="1"/>
      <w:numFmt w:val="bullet"/>
      <w:lvlText w:val=""/>
      <w:lvlJc w:val="left"/>
      <w:pPr>
        <w:tabs>
          <w:tab w:val="num" w:pos="360"/>
        </w:tabs>
        <w:ind w:left="360" w:hanging="360"/>
      </w:pPr>
      <w:rPr>
        <w:rFonts w:ascii="Symbol" w:hAnsi="Symbol" w:hint="default"/>
        <w:color w:val="00000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 w15:restartNumberingAfterBreak="0">
    <w:nsid w:val="20E40901"/>
    <w:multiLevelType w:val="hybridMultilevel"/>
    <w:tmpl w:val="1E64572C"/>
    <w:lvl w:ilvl="0" w:tplc="EC365680">
      <w:start w:val="1"/>
      <w:numFmt w:val="bullet"/>
      <w:lvlText w:val=""/>
      <w:lvlJc w:val="left"/>
      <w:pPr>
        <w:tabs>
          <w:tab w:val="num" w:pos="1080"/>
        </w:tabs>
        <w:ind w:left="1080" w:hanging="360"/>
      </w:pPr>
      <w:rPr>
        <w:rFonts w:ascii="Symbol" w:hAnsi="Symbol" w:hint="default"/>
        <w:color w:val="00000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4870610"/>
    <w:multiLevelType w:val="hybridMultilevel"/>
    <w:tmpl w:val="703AE944"/>
    <w:lvl w:ilvl="0" w:tplc="EC365680">
      <w:start w:val="1"/>
      <w:numFmt w:val="bullet"/>
      <w:lvlText w:val=""/>
      <w:lvlJc w:val="left"/>
      <w:pPr>
        <w:tabs>
          <w:tab w:val="num" w:pos="1080"/>
        </w:tabs>
        <w:ind w:left="1080" w:hanging="360"/>
      </w:pPr>
      <w:rPr>
        <w:rFonts w:ascii="Symbol" w:hAnsi="Symbol" w:hint="default"/>
        <w:color w:val="00000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249471F"/>
    <w:multiLevelType w:val="hybridMultilevel"/>
    <w:tmpl w:val="4516ECE6"/>
    <w:lvl w:ilvl="0" w:tplc="EC365680">
      <w:start w:val="1"/>
      <w:numFmt w:val="bullet"/>
      <w:lvlText w:val=""/>
      <w:lvlJc w:val="left"/>
      <w:pPr>
        <w:tabs>
          <w:tab w:val="num" w:pos="1080"/>
        </w:tabs>
        <w:ind w:left="1080" w:hanging="360"/>
      </w:pPr>
      <w:rPr>
        <w:rFonts w:ascii="Symbol" w:hAnsi="Symbol" w:hint="default"/>
        <w:color w:val="00000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53E38C3"/>
    <w:multiLevelType w:val="hybridMultilevel"/>
    <w:tmpl w:val="97A079E0"/>
    <w:lvl w:ilvl="0" w:tplc="EC365680">
      <w:start w:val="1"/>
      <w:numFmt w:val="bullet"/>
      <w:lvlText w:val=""/>
      <w:lvlJc w:val="left"/>
      <w:pPr>
        <w:tabs>
          <w:tab w:val="num" w:pos="1080"/>
        </w:tabs>
        <w:ind w:left="1080" w:hanging="360"/>
      </w:pPr>
      <w:rPr>
        <w:rFonts w:ascii="Symbol" w:hAnsi="Symbol" w:hint="default"/>
        <w:color w:val="00000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57A4B57"/>
    <w:multiLevelType w:val="hybridMultilevel"/>
    <w:tmpl w:val="3F38AE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9F536BE"/>
    <w:multiLevelType w:val="hybridMultilevel"/>
    <w:tmpl w:val="B38465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B5B4114"/>
    <w:multiLevelType w:val="hybridMultilevel"/>
    <w:tmpl w:val="7F1CE506"/>
    <w:lvl w:ilvl="0" w:tplc="04090001">
      <w:start w:val="1"/>
      <w:numFmt w:val="bullet"/>
      <w:lvlText w:val=""/>
      <w:lvlJc w:val="left"/>
      <w:pPr>
        <w:tabs>
          <w:tab w:val="num" w:pos="1440"/>
        </w:tabs>
        <w:ind w:left="1440" w:hanging="360"/>
      </w:pPr>
      <w:rPr>
        <w:rFonts w:ascii="Symbol" w:hAnsi="Symbol" w:hint="default"/>
      </w:rPr>
    </w:lvl>
    <w:lvl w:ilvl="1" w:tplc="0409000D">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1616F86"/>
    <w:multiLevelType w:val="hybridMultilevel"/>
    <w:tmpl w:val="03B812F2"/>
    <w:lvl w:ilvl="0" w:tplc="D0888342">
      <w:start w:val="9"/>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3BD77FB"/>
    <w:multiLevelType w:val="hybridMultilevel"/>
    <w:tmpl w:val="59F6A7DA"/>
    <w:lvl w:ilvl="0" w:tplc="EC365680">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68472A7"/>
    <w:multiLevelType w:val="hybridMultilevel"/>
    <w:tmpl w:val="A1AE1EDE"/>
    <w:lvl w:ilvl="0" w:tplc="EC365680">
      <w:start w:val="1"/>
      <w:numFmt w:val="bullet"/>
      <w:lvlText w:val=""/>
      <w:lvlJc w:val="left"/>
      <w:pPr>
        <w:tabs>
          <w:tab w:val="num" w:pos="1080"/>
        </w:tabs>
        <w:ind w:left="1080" w:hanging="360"/>
      </w:pPr>
      <w:rPr>
        <w:rFonts w:ascii="Symbol" w:hAnsi="Symbol" w:hint="default"/>
        <w:color w:val="00000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74D07EA"/>
    <w:multiLevelType w:val="hybridMultilevel"/>
    <w:tmpl w:val="A274D1FC"/>
    <w:lvl w:ilvl="0" w:tplc="EC365680">
      <w:start w:val="1"/>
      <w:numFmt w:val="bullet"/>
      <w:lvlText w:val=""/>
      <w:lvlJc w:val="left"/>
      <w:pPr>
        <w:tabs>
          <w:tab w:val="num" w:pos="2880"/>
        </w:tabs>
        <w:ind w:left="2880" w:hanging="360"/>
      </w:pPr>
      <w:rPr>
        <w:rFonts w:ascii="Symbol" w:hAnsi="Symbol" w:hint="default"/>
        <w:color w:val="000000"/>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48B0573B"/>
    <w:multiLevelType w:val="hybridMultilevel"/>
    <w:tmpl w:val="7E20FB30"/>
    <w:lvl w:ilvl="0" w:tplc="EC365680">
      <w:start w:val="1"/>
      <w:numFmt w:val="bullet"/>
      <w:lvlText w:val=""/>
      <w:lvlJc w:val="left"/>
      <w:pPr>
        <w:tabs>
          <w:tab w:val="num" w:pos="1080"/>
        </w:tabs>
        <w:ind w:left="1080" w:hanging="360"/>
      </w:pPr>
      <w:rPr>
        <w:rFonts w:ascii="Symbol" w:hAnsi="Symbol" w:hint="default"/>
        <w:color w:val="00000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937796E"/>
    <w:multiLevelType w:val="hybridMultilevel"/>
    <w:tmpl w:val="8E001EC8"/>
    <w:lvl w:ilvl="0" w:tplc="EC365680">
      <w:start w:val="1"/>
      <w:numFmt w:val="bullet"/>
      <w:lvlText w:val=""/>
      <w:lvlJc w:val="left"/>
      <w:pPr>
        <w:tabs>
          <w:tab w:val="num" w:pos="1080"/>
        </w:tabs>
        <w:ind w:left="1080" w:hanging="360"/>
      </w:pPr>
      <w:rPr>
        <w:rFonts w:ascii="Symbol" w:hAnsi="Symbol" w:hint="default"/>
        <w:color w:val="00000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1C713CD"/>
    <w:multiLevelType w:val="hybridMultilevel"/>
    <w:tmpl w:val="158E281C"/>
    <w:lvl w:ilvl="0" w:tplc="EC365680">
      <w:start w:val="1"/>
      <w:numFmt w:val="bullet"/>
      <w:lvlText w:val=""/>
      <w:lvlJc w:val="left"/>
      <w:pPr>
        <w:tabs>
          <w:tab w:val="num" w:pos="360"/>
        </w:tabs>
        <w:ind w:left="360" w:hanging="360"/>
      </w:pPr>
      <w:rPr>
        <w:rFonts w:ascii="Symbol" w:hAnsi="Symbol" w:hint="default"/>
        <w:color w:val="00000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2234E1C"/>
    <w:multiLevelType w:val="hybridMultilevel"/>
    <w:tmpl w:val="918891F2"/>
    <w:lvl w:ilvl="0" w:tplc="EC365680">
      <w:start w:val="1"/>
      <w:numFmt w:val="bullet"/>
      <w:lvlText w:val=""/>
      <w:lvlJc w:val="left"/>
      <w:pPr>
        <w:tabs>
          <w:tab w:val="num" w:pos="1080"/>
        </w:tabs>
        <w:ind w:left="1080" w:hanging="360"/>
      </w:pPr>
      <w:rPr>
        <w:rFonts w:ascii="Symbol" w:hAnsi="Symbol" w:hint="default"/>
        <w:color w:val="00000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2542210"/>
    <w:multiLevelType w:val="hybridMultilevel"/>
    <w:tmpl w:val="D534E600"/>
    <w:lvl w:ilvl="0" w:tplc="EC365680">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A9E22B5"/>
    <w:multiLevelType w:val="hybridMultilevel"/>
    <w:tmpl w:val="1C5EA558"/>
    <w:lvl w:ilvl="0" w:tplc="0409000D">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5AA37BC7"/>
    <w:multiLevelType w:val="hybridMultilevel"/>
    <w:tmpl w:val="A504211A"/>
    <w:lvl w:ilvl="0" w:tplc="EC365680">
      <w:start w:val="1"/>
      <w:numFmt w:val="bullet"/>
      <w:lvlText w:val=""/>
      <w:lvlJc w:val="left"/>
      <w:pPr>
        <w:tabs>
          <w:tab w:val="num" w:pos="1080"/>
        </w:tabs>
        <w:ind w:left="1080" w:hanging="360"/>
      </w:pPr>
      <w:rPr>
        <w:rFonts w:ascii="Symbol" w:hAnsi="Symbol" w:hint="default"/>
        <w:color w:val="00000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0FB37A3"/>
    <w:multiLevelType w:val="hybridMultilevel"/>
    <w:tmpl w:val="42007CB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353330C"/>
    <w:multiLevelType w:val="hybridMultilevel"/>
    <w:tmpl w:val="1C5EA55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8" w15:restartNumberingAfterBreak="0">
    <w:nsid w:val="63C13539"/>
    <w:multiLevelType w:val="hybridMultilevel"/>
    <w:tmpl w:val="FDC2AE20"/>
    <w:lvl w:ilvl="0" w:tplc="EC365680">
      <w:start w:val="1"/>
      <w:numFmt w:val="bullet"/>
      <w:lvlText w:val=""/>
      <w:lvlJc w:val="left"/>
      <w:pPr>
        <w:tabs>
          <w:tab w:val="num" w:pos="1080"/>
        </w:tabs>
        <w:ind w:left="1080" w:hanging="360"/>
      </w:pPr>
      <w:rPr>
        <w:rFonts w:ascii="Symbol" w:hAnsi="Symbol" w:hint="default"/>
        <w:color w:val="00000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84B5842"/>
    <w:multiLevelType w:val="hybridMultilevel"/>
    <w:tmpl w:val="2FA07E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6CAF5377"/>
    <w:multiLevelType w:val="hybridMultilevel"/>
    <w:tmpl w:val="7F1CE5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3997A72"/>
    <w:multiLevelType w:val="hybridMultilevel"/>
    <w:tmpl w:val="5C1E80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3EF6376"/>
    <w:multiLevelType w:val="hybridMultilevel"/>
    <w:tmpl w:val="DAB4A92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98D5D03"/>
    <w:multiLevelType w:val="hybridMultilevel"/>
    <w:tmpl w:val="1ED2CC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9"/>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5">
    <w:abstractNumId w:val="0"/>
    <w:lvlOverride w:ilvl="0">
      <w:lvl w:ilvl="0">
        <w:numFmt w:val="bullet"/>
        <w:lvlText w:val="$"/>
        <w:legacy w:legacy="1" w:legacySpace="0" w:legacyIndent="6480"/>
        <w:lvlJc w:val="left"/>
        <w:pPr>
          <w:ind w:left="7200" w:hanging="6480"/>
        </w:pPr>
        <w:rPr>
          <w:rFonts w:ascii="WP TypographicSymbols" w:hAnsi="WP TypographicSymbols" w:hint="default"/>
        </w:rPr>
      </w:lvl>
    </w:lvlOverride>
  </w:num>
  <w:num w:numId="6">
    <w:abstractNumId w:val="0"/>
    <w:lvlOverride w:ilvl="0">
      <w:lvl w:ilvl="0">
        <w:numFmt w:val="bullet"/>
        <w:lvlText w:val="$"/>
        <w:legacy w:legacy="1" w:legacySpace="0" w:legacyIndent="7200"/>
        <w:lvlJc w:val="left"/>
        <w:pPr>
          <w:ind w:left="7920" w:hanging="7200"/>
        </w:pPr>
        <w:rPr>
          <w:rFonts w:ascii="WP TypographicSymbols" w:hAnsi="WP TypographicSymbols" w:hint="default"/>
        </w:rPr>
      </w:lvl>
    </w:lvlOverride>
  </w:num>
  <w:num w:numId="7">
    <w:abstractNumId w:val="0"/>
    <w:lvlOverride w:ilvl="0">
      <w:lvl w:ilvl="0">
        <w:numFmt w:val="bullet"/>
        <w:lvlText w:val="$"/>
        <w:legacy w:legacy="1" w:legacySpace="0" w:legacyIndent="5760"/>
        <w:lvlJc w:val="left"/>
        <w:pPr>
          <w:ind w:left="7200" w:hanging="5760"/>
        </w:pPr>
        <w:rPr>
          <w:rFonts w:ascii="WP TypographicSymbols" w:hAnsi="WP TypographicSymbols" w:hint="default"/>
        </w:rPr>
      </w:lvl>
    </w:lvlOverride>
  </w:num>
  <w:num w:numId="8">
    <w:abstractNumId w:val="36"/>
  </w:num>
  <w:num w:numId="9">
    <w:abstractNumId w:val="41"/>
  </w:num>
  <w:num w:numId="10">
    <w:abstractNumId w:val="42"/>
  </w:num>
  <w:num w:numId="11">
    <w:abstractNumId w:val="13"/>
  </w:num>
  <w:num w:numId="12">
    <w:abstractNumId w:val="43"/>
  </w:num>
  <w:num w:numId="13">
    <w:abstractNumId w:val="40"/>
  </w:num>
  <w:num w:numId="14">
    <w:abstractNumId w:val="37"/>
  </w:num>
  <w:num w:numId="15">
    <w:abstractNumId w:val="34"/>
  </w:num>
  <w:num w:numId="16">
    <w:abstractNumId w:val="24"/>
  </w:num>
  <w:num w:numId="17">
    <w:abstractNumId w:val="25"/>
  </w:num>
  <w:num w:numId="18">
    <w:abstractNumId w:val="22"/>
  </w:num>
  <w:num w:numId="19">
    <w:abstractNumId w:val="18"/>
  </w:num>
  <w:num w:numId="20">
    <w:abstractNumId w:val="30"/>
  </w:num>
  <w:num w:numId="21">
    <w:abstractNumId w:val="16"/>
  </w:num>
  <w:num w:numId="22">
    <w:abstractNumId w:val="39"/>
  </w:num>
  <w:num w:numId="23">
    <w:abstractNumId w:val="35"/>
  </w:num>
  <w:num w:numId="24">
    <w:abstractNumId w:val="14"/>
  </w:num>
  <w:num w:numId="25">
    <w:abstractNumId w:val="33"/>
  </w:num>
  <w:num w:numId="26">
    <w:abstractNumId w:val="19"/>
  </w:num>
  <w:num w:numId="27">
    <w:abstractNumId w:val="21"/>
  </w:num>
  <w:num w:numId="28">
    <w:abstractNumId w:val="15"/>
  </w:num>
  <w:num w:numId="29">
    <w:abstractNumId w:val="17"/>
  </w:num>
  <w:num w:numId="30">
    <w:abstractNumId w:val="31"/>
  </w:num>
  <w:num w:numId="31">
    <w:abstractNumId w:val="28"/>
  </w:num>
  <w:num w:numId="32">
    <w:abstractNumId w:val="20"/>
  </w:num>
  <w:num w:numId="33">
    <w:abstractNumId w:val="38"/>
  </w:num>
  <w:num w:numId="34">
    <w:abstractNumId w:val="32"/>
  </w:num>
  <w:num w:numId="35">
    <w:abstractNumId w:val="27"/>
  </w:num>
  <w:num w:numId="36">
    <w:abstractNumId w:val="29"/>
  </w:num>
  <w:num w:numId="37">
    <w:abstractNumId w:val="12"/>
  </w:num>
  <w:num w:numId="38">
    <w:abstractNumId w:val="26"/>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88"/>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E02"/>
    <w:rsid w:val="005C1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5BD2F408-DC68-476A-8AAB-10775400F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center" w:pos="4680"/>
      </w:tabs>
      <w:jc w:val="center"/>
      <w:outlineLvl w:val="0"/>
    </w:pPr>
    <w:rPr>
      <w:b/>
      <w:bCs/>
      <w:color w:val="000000"/>
      <w:sz w:val="24"/>
    </w:rPr>
  </w:style>
  <w:style w:type="paragraph" w:styleId="Heading2">
    <w:name w:val="heading 2"/>
    <w:basedOn w:val="Normal"/>
    <w:next w:val="Normal"/>
    <w:qFormat/>
    <w:pPr>
      <w:keepNext/>
      <w:tabs>
        <w:tab w:val="center" w:pos="4680"/>
      </w:tabs>
      <w:outlineLvl w:val="1"/>
    </w:pPr>
    <w:rPr>
      <w:b/>
      <w:bCs/>
      <w:color w:val="00000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3"/>
      </w:numPr>
      <w:ind w:left="720" w:right="720" w:hanging="720"/>
      <w:outlineLvl w:val="0"/>
    </w:pPr>
  </w:style>
  <w:style w:type="paragraph" w:styleId="BodyText">
    <w:name w:val="Body Text"/>
    <w:basedOn w:val="Normal"/>
    <w:semiHidden/>
    <w:pPr>
      <w:tabs>
        <w:tab w:val="center" w:pos="4680"/>
      </w:tabs>
      <w:jc w:val="center"/>
    </w:pPr>
    <w:rPr>
      <w:rFonts w:ascii="Arial" w:hAnsi="Arial" w:cs="Arial"/>
      <w:b/>
      <w:bCs/>
      <w:sz w:val="60"/>
      <w:szCs w:val="60"/>
    </w:rPr>
  </w:style>
  <w:style w:type="paragraph" w:styleId="BodyText2">
    <w:name w:val="Body Text 2"/>
    <w:basedOn w:val="Normal"/>
    <w:semiHidden/>
    <w:rPr>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7971</Words>
  <Characters>45439</Characters>
  <Application>Microsoft Office Word</Application>
  <DocSecurity>4</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53304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Safety &amp; Health Consultation</dc:creator>
  <cp:keywords/>
  <dc:description/>
  <cp:lastModifiedBy>Frances Jones</cp:lastModifiedBy>
  <cp:revision>2</cp:revision>
  <dcterms:created xsi:type="dcterms:W3CDTF">2019-09-04T16:45:00Z</dcterms:created>
  <dcterms:modified xsi:type="dcterms:W3CDTF">2019-09-04T16:45:00Z</dcterms:modified>
</cp:coreProperties>
</file>